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82B" w:rsidRPr="00B0682B" w:rsidRDefault="00B0682B" w:rsidP="00B0682B">
      <w:pPr>
        <w:widowControl w:val="0"/>
        <w:suppressAutoHyphens/>
        <w:autoSpaceDE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682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Утверждаю</w:t>
      </w:r>
    </w:p>
    <w:p w:rsidR="00B0682B" w:rsidRDefault="00B0682B" w:rsidP="00B0682B">
      <w:pPr>
        <w:widowControl w:val="0"/>
        <w:suppressAutoHyphens/>
        <w:autoSpaceDE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682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Директор МБОУ </w:t>
      </w:r>
      <w:proofErr w:type="spellStart"/>
      <w:r w:rsidRPr="00B0682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Сиговская</w:t>
      </w:r>
      <w:proofErr w:type="spellEnd"/>
      <w:r w:rsidRPr="00B0682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СОШ</w:t>
      </w:r>
    </w:p>
    <w:p w:rsidR="00B0682B" w:rsidRPr="00B0682B" w:rsidRDefault="00B0682B" w:rsidP="00B0682B">
      <w:pPr>
        <w:widowControl w:val="0"/>
        <w:suppressAutoHyphens/>
        <w:autoSpaceDE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0682B" w:rsidRDefault="00B0682B" w:rsidP="00B0682B">
      <w:pPr>
        <w:widowControl w:val="0"/>
        <w:suppressAutoHyphens/>
        <w:autoSpaceDE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noProof/>
        </w:rPr>
        <w:drawing>
          <wp:inline distT="0" distB="0" distL="0" distR="0" wp14:anchorId="43A80721" wp14:editId="202649F1">
            <wp:extent cx="1581150" cy="14938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131" cy="153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_</w:t>
      </w:r>
      <w:r w:rsidRPr="00B0682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_</w:t>
      </w:r>
      <w:proofErr w:type="spellStart"/>
      <w:r w:rsidRPr="00B0682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А.А.Федоров</w:t>
      </w:r>
      <w:bookmarkStart w:id="0" w:name="_GoBack"/>
      <w:bookmarkEnd w:id="0"/>
      <w:proofErr w:type="spellEnd"/>
    </w:p>
    <w:p w:rsidR="00B0682B" w:rsidRPr="00B0682B" w:rsidRDefault="00B0682B" w:rsidP="00B0682B">
      <w:pPr>
        <w:widowControl w:val="0"/>
        <w:suppressAutoHyphens/>
        <w:autoSpaceDE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0682B" w:rsidRPr="00B0682B" w:rsidRDefault="00B0682B" w:rsidP="00B0682B">
      <w:pPr>
        <w:widowControl w:val="0"/>
        <w:suppressAutoHyphens/>
        <w:autoSpaceDE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682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Приказ № 82 от 30.08.2024</w:t>
      </w:r>
    </w:p>
    <w:p w:rsidR="00B0682B" w:rsidRPr="00B0682B" w:rsidRDefault="00B0682B" w:rsidP="00B0682B">
      <w:pPr>
        <w:widowControl w:val="0"/>
        <w:suppressAutoHyphens/>
        <w:autoSpaceDE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0682B" w:rsidRPr="00B0682B" w:rsidRDefault="00B0682B" w:rsidP="00B0682B">
      <w:pPr>
        <w:widowControl w:val="0"/>
        <w:suppressAutoHyphens/>
        <w:autoSpaceDE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3990"/>
        <w:gridCol w:w="1212"/>
        <w:gridCol w:w="2303"/>
        <w:gridCol w:w="3278"/>
      </w:tblGrid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kern w:val="1"/>
                <w:sz w:val="24"/>
                <w:szCs w:val="24"/>
                <w:lang w:eastAsia="ar-SA"/>
              </w:rPr>
              <w:t xml:space="preserve">План воспитательной работы школы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kern w:val="1"/>
                <w:sz w:val="24"/>
                <w:szCs w:val="24"/>
                <w:lang w:eastAsia="ar-SA"/>
              </w:rPr>
              <w:t>на 2025-2026 учебный год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kern w:val="1"/>
                <w:sz w:val="24"/>
                <w:szCs w:val="24"/>
                <w:lang w:eastAsia="ar-SA"/>
              </w:rPr>
              <w:t>1-4 классы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Ключевые общешкольные дела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Ориентировочное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время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Торжественная л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инейка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«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Первый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звонок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01.09.2025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Мероприятия месячников безопасности  и гражданской защиты детей (</w:t>
            </w:r>
            <w:r w:rsidRPr="00B0682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учебно-тренировочная  эвакуация учащихся из здания)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Заместитель директора по ВР,  </w:t>
            </w:r>
            <w:proofErr w:type="spellStart"/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</w:t>
            </w:r>
            <w:proofErr w:type="gramStart"/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.р</w:t>
            </w:r>
            <w:proofErr w:type="gramEnd"/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уководители</w:t>
            </w:r>
            <w:proofErr w:type="spellEnd"/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День солидарности в борьбе с терроризмом. Урок памяти «Беслан </w:t>
            </w:r>
            <w:proofErr w:type="gram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–н</w:t>
            </w:r>
            <w:proofErr w:type="gram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аша боль»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1-4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03.09.2025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Заместитель директора по ВР,  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Классный час «Терроризм – территория страха»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Заместитель директора по ВР,  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«Посвящение в первоклассники».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</w:t>
            </w:r>
            <w:proofErr w:type="gramStart"/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.р</w:t>
            </w:r>
            <w:proofErr w:type="gramEnd"/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уководители</w:t>
            </w:r>
            <w:proofErr w:type="spellEnd"/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нач. классов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Открытие школьной спартакиады. Осенний День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Учитель физкультуры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</w:t>
            </w: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беседы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ВР,  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  <w:t xml:space="preserve">Заместитель директора по ВР 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Президентские состязания по ОФП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 Нагибина  Е.А.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«Золотая осень»:  Конкурс рисунков. Праздник Осени. Конкурс поделок из природного и бросового материала.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День информации «Современный мир и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тероризм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Заместитель директора по ВР,  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gram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Мероприятия месячника взаимодействия семьи и школы:</w:t>
            </w:r>
            <w:r w:rsidRPr="00B0682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ВР,  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Вандышева Н.А.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Соревнование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по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бадминтону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Учитель физкультуры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ВР,  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Лыжные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соревнования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январь 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Учитель физкультуры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Час памяти «Блокада Ленинграда»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Заведующий </w:t>
            </w:r>
            <w:proofErr w:type="spellStart"/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Касковской</w:t>
            </w:r>
            <w:proofErr w:type="spellEnd"/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библиотекой </w:t>
            </w:r>
            <w:proofErr w:type="spellStart"/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Шмелёва</w:t>
            </w:r>
            <w:proofErr w:type="spellEnd"/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И.А.,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Мероприятия месячника гражданского и патриотического воспитания: военно-патриотическая игра «Зарница», «Веселые старты», фестиваль патриотической песни,  акция по поздравлению пап и дедушек, мальчиков, конкурс рисунков, Уроки мужества.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ВР,  классные руководители, учитель физкультуры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МО учителей начальных классов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Мероприятия по противодействию распространяемым идеям неонацизма, антироссийской пропаганде и призывам к совершению терактов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УВР »,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8 Марта в школе: конкурс рисунков, </w:t>
            </w: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акция по поздравлению мам, бабушек, девочек, утренник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Заместитель директора по </w:t>
            </w: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ВР,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 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День космонавтики: конкурс рисунков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Кудрявцева Л.Л.,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Экологическая акция «Бумажный бум»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Урок безопасности «Если рядом террорист»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Заместитель директора по ВР,  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>Итоговая выставка детского творчеств</w:t>
            </w:r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val="en-US" w:eastAsia="ar-SA"/>
              </w:rPr>
              <w:t>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ВР, руководители кружков,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>Мероприятия месячника ЗОЖ «Здоровое поколение».</w:t>
            </w: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Закрытие школьной спартакиады. Весенний День здоровья. Акция "Школа против курения". Туристические походы.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  классные руководители, учитель физкультуры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gramStart"/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 xml:space="preserve">День Победы: акции «Бессмертный полк», «С праздником, ветеран!», концерт в ДК, </w:t>
            </w: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проект «Окна Победы»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ВР,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Торжеств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енная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линейка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«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Последний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звонок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ВР, классные руководители</w:t>
            </w: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 xml:space="preserve">Курсы внеурочной деятельности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Название курса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Количество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часов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неделю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Орлята России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Зайцева М.Ю.</w:t>
            </w:r>
          </w:p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Лебедева Л.И.</w:t>
            </w: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Самоуправление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Ориентировочное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время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Выборы лидеров, активов  классов,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Профориентация</w:t>
            </w:r>
            <w:r w:rsidRPr="00B0682B">
              <w:rPr>
                <w:rFonts w:ascii="Times New Roman" w:eastAsia="№Е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Ориентировочное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 xml:space="preserve">время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Ответственные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Месячник профориентаций в школе: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ar-SA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 Классные руководители</w:t>
            </w: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Детские общественные объединения</w:t>
            </w:r>
            <w:r w:rsidRPr="00B0682B">
              <w:rPr>
                <w:rFonts w:ascii="Times New Roman" w:eastAsia="№Е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Ориентировочное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время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Трудовая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акция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«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Школьный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двор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Социально-благотворительная акция «Подари ребенку день»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Благотворительна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я акция «Синичкина столовая»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Благотворительная акция «Детский орден милосердия»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Акция «Дарите книги с любовью»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gram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Весенняя Неделя Добра (ряд мероприятий, осуществляемых каждым классом:</w:t>
            </w:r>
            <w:proofErr w:type="gram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</w:t>
            </w:r>
            <w:proofErr w:type="gram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«Чистый поселок - чистая планета», «Памяти павших»,  «Посади дерево», «Подарок младшему другу», «Здоровая перемена» и др.)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Участие в проектах и акциях РДШ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Экскурсии, походы</w:t>
            </w:r>
            <w:r w:rsidRPr="00B0682B">
              <w:rPr>
                <w:rFonts w:ascii="Times New Roman" w:eastAsia="№Е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Ориентировочное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время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Посещение выставок на даче Чайка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Классные руководители 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Посещение концертов в Доме культуры поселения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Сезонные экскурсии в природу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По плану </w:t>
            </w:r>
            <w:proofErr w:type="spellStart"/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</w:t>
            </w:r>
            <w:proofErr w:type="gramStart"/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.р</w:t>
            </w:r>
            <w:proofErr w:type="gramEnd"/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ук</w:t>
            </w:r>
            <w:proofErr w:type="spellEnd"/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Поездки на новогодние представления в 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</w:t>
            </w:r>
            <w:proofErr w:type="gram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.У</w:t>
            </w:r>
            <w:proofErr w:type="gram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домля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Туристические походы «В поход за здоровьем»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 Классные руководители</w:t>
            </w: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Организация предметно-эстетической среды</w:t>
            </w:r>
            <w:r w:rsidRPr="00B0682B">
              <w:rPr>
                <w:rFonts w:ascii="Times New Roman" w:eastAsia="№Е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Ориентировочное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время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autoSpaceDE w:val="0"/>
              <w:spacing w:after="0" w:line="240" w:lineRule="auto"/>
              <w:ind w:left="-142" w:right="566" w:firstLine="14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Оформление классных уголков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Трудовой десант по уборке памятника «</w:t>
            </w:r>
            <w:proofErr w:type="gram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Павшим</w:t>
            </w:r>
            <w:proofErr w:type="gram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 годы войны»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Сентябрь, 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Работа с родителями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Ориентировочное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время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Участие родителей в проведении общешкольных, классных мероприятий: </w:t>
            </w:r>
            <w:proofErr w:type="gram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«Бумажный бум», «Подари ребенку день», </w:t>
            </w:r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 xml:space="preserve"> «Бессмертный полк», </w:t>
            </w: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«Зарница»,</w:t>
            </w:r>
            <w:r w:rsidRPr="00B0682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новогодний утренник, «Мама, папа, я – отличная семья!»,</w:t>
            </w: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«Детский орден милосердия», классные «огоньки» и др.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Октябрь, март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Директор школы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 раз/четверть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Информационное оповещение через школьный сайт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Директор школы 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Индивидуальные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консультации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ar-SA"/>
              </w:rPr>
              <w:t>Совместные с детьми походы, экскурсии.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По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плану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кл</w:t>
            </w:r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ассных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рук</w:t>
            </w:r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оводителей</w:t>
            </w:r>
            <w:proofErr w:type="spellEnd"/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ar-SA"/>
              </w:rPr>
              <w:t xml:space="preserve">Работа Совета профилактики </w:t>
            </w:r>
            <w:proofErr w:type="gramStart"/>
            <w:r w:rsidRPr="00B0682B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ar-SA"/>
              </w:rPr>
              <w:t>с</w:t>
            </w:r>
            <w:proofErr w:type="gramEnd"/>
            <w:r w:rsidRPr="00B0682B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ar-SA"/>
              </w:rPr>
              <w:t xml:space="preserve">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ar-SA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По плану Совета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Председатель Совета</w:t>
            </w: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 xml:space="preserve">Классное руководство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 xml:space="preserve">(согласно индивидуальным по </w:t>
            </w: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планам работы</w:t>
            </w:r>
            <w:proofErr w:type="gramEnd"/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классных руководителей</w:t>
            </w: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Школьный урок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proofErr w:type="gramStart"/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 xml:space="preserve">(согласно индивидуальным по </w:t>
            </w: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планам работы учителей-предметников</w:t>
            </w: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  <w:proofErr w:type="gramEnd"/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B0682B" w:rsidRPr="00B0682B" w:rsidRDefault="00B0682B" w:rsidP="00B0682B">
      <w:pPr>
        <w:widowControl w:val="0"/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0682B" w:rsidRPr="00B0682B" w:rsidRDefault="00B0682B" w:rsidP="00B0682B">
      <w:pPr>
        <w:widowControl w:val="0"/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0682B" w:rsidRPr="00B0682B" w:rsidRDefault="00B0682B" w:rsidP="00B0682B">
      <w:pPr>
        <w:widowControl w:val="0"/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3990"/>
        <w:gridCol w:w="1212"/>
        <w:gridCol w:w="2303"/>
        <w:gridCol w:w="3278"/>
      </w:tblGrid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kern w:val="1"/>
                <w:sz w:val="24"/>
                <w:szCs w:val="24"/>
                <w:lang w:eastAsia="ar-SA"/>
              </w:rPr>
              <w:t xml:space="preserve">План воспитательной работы школы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kern w:val="1"/>
                <w:sz w:val="24"/>
                <w:szCs w:val="24"/>
                <w:lang w:eastAsia="ar-SA"/>
              </w:rPr>
              <w:t>на 2025-2026 учебный год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kern w:val="1"/>
                <w:sz w:val="24"/>
                <w:szCs w:val="24"/>
                <w:lang w:eastAsia="ar-SA"/>
              </w:rPr>
              <w:t>5-9 классы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Ключевые общешкольные дела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Ориентировочное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время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Торжественная л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инейка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«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Первый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звонок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01..09.2025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Мероприятия месячников безопасности  и гражданской защиты детей (</w:t>
            </w:r>
            <w:r w:rsidRPr="00B0682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учебно-тренировочная  эвакуация учащихся из здания)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</w:t>
            </w:r>
            <w:proofErr w:type="gramStart"/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 ,</w:t>
            </w:r>
            <w:proofErr w:type="gramEnd"/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классные руководители , учитель ОБЖ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Открытие школьной спартакиады. Осенний День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Учитель физкультуры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День солидарности в борьбе с терроризмом. Урок памяти «Беслан </w:t>
            </w:r>
            <w:proofErr w:type="gram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–н</w:t>
            </w:r>
            <w:proofErr w:type="gram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аша боль»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5-9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03.09.2025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Заместитель директора по ВР,  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Классный час «Терроризм – территория страха»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Заместитель директора по ВР,  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«Посвящение в пятиклассники»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Заместитель директора по ВР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ВР, классные руководители, уполномоченный по ЗПУОО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  <w:t xml:space="preserve">Заместитель директора по ВР 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Президентские состязания по ОФП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Октябрь, 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Учителя физкультуры 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«Золотая осень»: Фотоконкурс. Праздник «Краски осени». Конкурс поделок из природного и бросового материала.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gram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Мероприятия месячника взаимодействия семьи и школы:</w:t>
            </w:r>
            <w:r w:rsidRPr="00B0682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B0682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</w:t>
            </w:r>
            <w:proofErr w:type="gramStart"/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День правовой защиты детей. Мероприятия по противодействию распространяемым идеям неонацизма, антироссийской пропаганде и призывам к совершению терактов.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Заместитель директора по ВР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Предметная неделя математики, физики, химии и биологии (шахматно-шашечный турнир, интерактивные игры,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квесты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МО учителей-предметников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Соревнование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по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бадминтону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Учитель физкультуры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gram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Предметная неделя, географии, истории, обществознания (игры-путешествия, познавательные игры и т.п.)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МО учителей-</w:t>
            </w:r>
            <w:proofErr w:type="spellStart"/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предметни</w:t>
            </w:r>
            <w:proofErr w:type="spellEnd"/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Торжественная линейка «День Конституции»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Заместитель директора по ВР ков  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ВР,  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МО учителей-предметников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Час памяти «Блокада Ленинграда»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Лыжные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соревнования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январь 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Учитель физкультуры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gram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Мероприятия месячника гражданского и патриотического воспитания:</w:t>
            </w:r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пионерский сбор  «Пионеры-герои», фестиваль патриотической песни, </w:t>
            </w: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соревнование по пионерболу, волейболу, спортивная эстафета,</w:t>
            </w:r>
            <w:r w:rsidRPr="00B0682B"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акции «Письмо солдату»</w:t>
            </w:r>
            <w:r w:rsidRPr="00B0682B"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ar-SA"/>
              </w:rPr>
              <w:t xml:space="preserve">, </w:t>
            </w: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 поздравлению пап и дедушек, мальчиков, конкурс плакатов и рисунков, Уроки мужества.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  классные руководители, учителя физкультуры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УВР,  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8 Марта в школе: конкурсная программа «Вперед, девчонки!», выставка  рисунков, акция по поздравлению мам, бабушек, девочек.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    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 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День космонавтики: выставка рисунков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 Заместитель директора по ВР</w:t>
            </w:r>
            <w:proofErr w:type="gramStart"/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 ,</w:t>
            </w:r>
            <w:proofErr w:type="gramEnd"/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 xml:space="preserve">Час информации «Терроризм –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>територия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 xml:space="preserve"> страха»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ВР,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>Книжные закладки «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>Экстримизм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>–в</w:t>
            </w:r>
            <w:proofErr w:type="gramEnd"/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>ызов обществу»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ВР,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>Итоговая выставка детского т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val="en-US" w:eastAsia="ar-SA"/>
              </w:rPr>
              <w:t>ворчества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</w:t>
            </w:r>
            <w:proofErr w:type="gramStart"/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Конкурс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 «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Безопасное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колесо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 Заместитель директора по ВР  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>Мероприятия месячника ЗОЖ «Здоровое поколение».</w:t>
            </w: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Закрытие школьной спартакиады. Весенний День здоровья Акция "Школа против курения". Туристические походы.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  классные руководители, учителя физкультуры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gramStart"/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 xml:space="preserve">День Победы: акции «Бессмертный полк», «С праздником, ветеран!», Вахта памяти у памятника «Павшим в годы войны»,  концерт в ДК, </w:t>
            </w: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проект «Окна Победы» и др.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Торжеств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енная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линейка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«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Последний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звонок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Выпускной вечер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</w:t>
            </w: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 xml:space="preserve">Курсы внеурочной деятельности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Название курса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Количество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часов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неделю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Школьный клуб «Олимп-С»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ab/>
              <w:t>Максимов П.Н.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Элективный курс по русскому языку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Большакова Л.Д.</w:t>
            </w:r>
          </w:p>
          <w:p w:rsidR="00B0682B" w:rsidRPr="00B0682B" w:rsidRDefault="00B0682B" w:rsidP="00B0682B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Фёдорова Е.А.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Элективный курс по математике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Бородина М.Н.</w:t>
            </w: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Самоуправление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Ориентировочное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время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Выборы лидеров, активов  классов,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Конкурс «Лучший ученический класс»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</w:t>
            </w: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Профориентация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Ориентировочное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время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sz w:val="24"/>
                <w:szCs w:val="20"/>
                <w:lang w:eastAsia="ar-SA"/>
              </w:rPr>
              <w:t xml:space="preserve">Мероприятия месячника профориентации в школе «Мир профессий». Конкурс рисунков, </w:t>
            </w:r>
            <w:proofErr w:type="spellStart"/>
            <w:r w:rsidRPr="00B0682B">
              <w:rPr>
                <w:rFonts w:ascii="Times New Roman" w:eastAsia="№Е" w:hAnsi="Times New Roman" w:cs="Times New Roman"/>
                <w:sz w:val="24"/>
                <w:szCs w:val="20"/>
                <w:lang w:eastAsia="ar-SA"/>
              </w:rPr>
              <w:t>п</w:t>
            </w:r>
            <w:r w:rsidRPr="00B0682B">
              <w:rPr>
                <w:rFonts w:ascii="Times New Roman" w:eastAsia="№Е" w:hAnsi="Times New Roman" w:cs="Times New Roman"/>
                <w:sz w:val="24"/>
                <w:szCs w:val="24"/>
                <w:lang w:eastAsia="ar-SA"/>
              </w:rPr>
              <w:t>рофориентационная</w:t>
            </w:r>
            <w:proofErr w:type="spellEnd"/>
            <w:r w:rsidRPr="00B0682B">
              <w:rPr>
                <w:rFonts w:ascii="Times New Roman" w:eastAsia="№Е" w:hAnsi="Times New Roman" w:cs="Times New Roman"/>
                <w:sz w:val="24"/>
                <w:szCs w:val="24"/>
                <w:lang w:eastAsia="ar-SA"/>
              </w:rPr>
              <w:t xml:space="preserve"> игра</w:t>
            </w:r>
            <w:r w:rsidRPr="00B0682B">
              <w:rPr>
                <w:rFonts w:ascii="Times New Roman" w:eastAsia="№Е" w:hAnsi="Times New Roman" w:cs="Times New Roman"/>
                <w:sz w:val="24"/>
                <w:szCs w:val="20"/>
                <w:lang w:eastAsia="ar-SA"/>
              </w:rPr>
              <w:t>, просмотр презентаций, диагностика.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  классные руководители</w:t>
            </w: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Детские общественные объединения</w:t>
            </w:r>
            <w:r w:rsidRPr="00B0682B">
              <w:rPr>
                <w:rFonts w:ascii="Times New Roman" w:eastAsia="№Е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Ориентировочное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время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Трудовая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акция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«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Школьный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двор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Социально-благотворительная акция «Подари ребенку день»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Благотворительная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ярмарка-продажа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Благотворительная акция «Детский орден милосердия»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Акция «Дарите книги с любовью»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Экологическая акция «Бумажный бум»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gram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Весенняя Неделя Добра (ряд мероприятий, осуществляемых каждым классом и волонтерским движением школы:</w:t>
            </w:r>
            <w:proofErr w:type="gram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</w:t>
            </w:r>
            <w:proofErr w:type="gram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«Чистый поселок - чистая планета», «Памяти павших»,  «О сердца к сердцу», «Посади дерево», «Подарок младшему другу», «Помощь пожилому односельчанину на </w:t>
            </w: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приусадебном участке», «Здоровая перемена» и др.)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Участие в проектах и акциях РДШ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Экскурсии, походы</w:t>
            </w:r>
            <w:r w:rsidRPr="00B0682B">
              <w:rPr>
                <w:rFonts w:ascii="Times New Roman" w:eastAsia="№Е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Ориентировочное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время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Посещение выставок на даче Чайка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Классные руководители 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Посещение концертов в Доме культуры поселка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Сезонные экскурсии в природу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По плану </w:t>
            </w:r>
            <w:proofErr w:type="spellStart"/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</w:t>
            </w:r>
            <w:proofErr w:type="gramStart"/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.р</w:t>
            </w:r>
            <w:proofErr w:type="gramEnd"/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ук</w:t>
            </w:r>
            <w:proofErr w:type="spellEnd"/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Поездки на представления в драматический театр, на киносеанс</w:t>
            </w:r>
            <w:proofErr w:type="gram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ы-</w:t>
            </w:r>
            <w:proofErr w:type="gram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 кинотеатр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По плану </w:t>
            </w:r>
            <w:proofErr w:type="spellStart"/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</w:t>
            </w:r>
            <w:proofErr w:type="gramStart"/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.р</w:t>
            </w:r>
            <w:proofErr w:type="gramEnd"/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ук</w:t>
            </w:r>
            <w:proofErr w:type="spellEnd"/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Экскурсии в музеи, пожарную часть, предприятия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По плану </w:t>
            </w:r>
            <w:proofErr w:type="spellStart"/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</w:t>
            </w:r>
            <w:proofErr w:type="gramStart"/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.р</w:t>
            </w:r>
            <w:proofErr w:type="gramEnd"/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ук</w:t>
            </w:r>
            <w:proofErr w:type="spellEnd"/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Экскурсия в краеведческий  музей 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</w:t>
            </w:r>
            <w:proofErr w:type="gram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.У</w:t>
            </w:r>
            <w:proofErr w:type="gram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домля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Классные руководители 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Туристические походы «В поход за здоровьем»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 Классные руководители</w:t>
            </w: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Организация предметно-эстетической среды</w:t>
            </w:r>
            <w:r w:rsidRPr="00B0682B">
              <w:rPr>
                <w:rFonts w:ascii="Times New Roman" w:eastAsia="№Е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Ориентировочное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время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autoSpaceDE w:val="0"/>
              <w:spacing w:after="0" w:line="240" w:lineRule="auto"/>
              <w:ind w:left="-142" w:right="566" w:firstLine="14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Оформление классных уголков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Трудовой десант по озеленению школьных клумб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Сентябрь, 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Работа с родителями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Ориентировочное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время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Участие родителей в проведении общешкольных, классных мероприятий: </w:t>
            </w:r>
            <w:proofErr w:type="gram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«Бумажный бум», «Подари ребенку день», </w:t>
            </w:r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 xml:space="preserve"> «Бессмертный полк», </w:t>
            </w: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B0682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новогодний праздник, «Мама, папа, я – отличная </w:t>
            </w:r>
            <w:r w:rsidRPr="00B0682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семья!»,</w:t>
            </w: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«Детский орден милосердия», классные «огоньки» и др.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 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Октябрь, март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Директор школы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 раз/четверть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Информационное оповещение через школьный сайт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Директор школы 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Индивидуальные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консультации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ar-SA"/>
              </w:rPr>
              <w:t>Совместные с детьми походы, экскурсии.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По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плану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кл</w:t>
            </w:r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ассных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рук</w:t>
            </w:r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оводителей</w:t>
            </w:r>
            <w:proofErr w:type="spellEnd"/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ar-SA"/>
              </w:rPr>
              <w:t xml:space="preserve">Работа Совета профилактики </w:t>
            </w:r>
            <w:proofErr w:type="gramStart"/>
            <w:r w:rsidRPr="00B0682B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ar-SA"/>
              </w:rPr>
              <w:t>с</w:t>
            </w:r>
            <w:proofErr w:type="gramEnd"/>
            <w:r w:rsidRPr="00B0682B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ar-SA"/>
              </w:rPr>
              <w:t xml:space="preserve">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ar-SA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По плану Совета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Председатель Совета</w:t>
            </w: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 xml:space="preserve">Классное руководство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 xml:space="preserve">(согласно индивидуальным по </w:t>
            </w: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планам работы</w:t>
            </w:r>
            <w:proofErr w:type="gramEnd"/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классных руководителей</w:t>
            </w: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Школьный урок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proofErr w:type="gramStart"/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 xml:space="preserve">(согласно индивидуальным по </w:t>
            </w: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планам работы учителей-предметников</w:t>
            </w: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  <w:proofErr w:type="gramEnd"/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B0682B" w:rsidRPr="00B0682B" w:rsidRDefault="00B0682B" w:rsidP="00B0682B">
      <w:pPr>
        <w:widowControl w:val="0"/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0682B" w:rsidRPr="00B0682B" w:rsidRDefault="00B0682B" w:rsidP="00B0682B">
      <w:pPr>
        <w:widowControl w:val="0"/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3990"/>
        <w:gridCol w:w="1212"/>
        <w:gridCol w:w="2303"/>
        <w:gridCol w:w="3278"/>
      </w:tblGrid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kern w:val="1"/>
                <w:sz w:val="24"/>
                <w:szCs w:val="24"/>
                <w:lang w:eastAsia="ar-SA"/>
              </w:rPr>
              <w:t xml:space="preserve">План воспитательной работы школы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kern w:val="1"/>
                <w:sz w:val="24"/>
                <w:szCs w:val="24"/>
                <w:lang w:eastAsia="ar-SA"/>
              </w:rPr>
              <w:t>на 2025-2026 учебный год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kern w:val="1"/>
                <w:sz w:val="24"/>
                <w:szCs w:val="24"/>
                <w:lang w:eastAsia="ar-SA"/>
              </w:rPr>
              <w:t>10-11 классы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Ключевые общешкольные дела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Ориентировочное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время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Торжественная л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инейка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«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Первый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звонок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01.09.2025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Мероприятия месячников безопасности  и гражданской защиты детей (</w:t>
            </w:r>
            <w:r w:rsidRPr="00B0682B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учебно-тренировочная  эвакуация учащихся из здания)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  классные руководители,   учитель ОБЖ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Открытие школьной спартакиады. Осенний День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Учитель физкультуры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Презентация волонтерского </w:t>
            </w: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движения школы «Не будь равнодушным»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День солидарности в борьбе с терроризмом. Урок памяти «Беслан </w:t>
            </w:r>
            <w:proofErr w:type="gram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–н</w:t>
            </w:r>
            <w:proofErr w:type="gram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аша боль»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10-11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03.09.2025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Заместитель директора по ВР,  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Классный час «Терроризм – территория страха»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Заместитель директора по ВР,  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ВР, классные руководители, уполномоченный по ЗПУОО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  <w:t xml:space="preserve">Заместитель директора по ВР 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Президентские состязания по ОФП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Октябрь, 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Учителя физкультуры 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«Золотая осень»: Фотовыставка. Вечер отдыха «Осенняя дискотека или Ура! Каникулы!»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 </w:t>
            </w:r>
            <w:r w:rsidRPr="00B0682B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  <w:t>Заместитель директора по ВР,</w:t>
            </w: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Мероприятия месячника взаимодействия семьи и школы:</w:t>
            </w:r>
            <w:r w:rsidRPr="00B0682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 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  <w:t>Заместитель директора по ВР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Предметная неделя математики, физики, химии и биологии (шахматно-шашечный турнир, интерактивные игры,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квесты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МО учителей-предметников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Соревнование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по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бадминтону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Учитель физкультуры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gram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Предметная неделя, географии, истории, обществознания (игры-путешествия, познавательные игры и т.п.)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МО учителей-предметников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Торжественная линейка «День Конституции»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  <w:t>Заместитель директора по ВР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Школьный этап конкурса «Неопалимая купина»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Руководитель ДЮП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Мероприятия месячника эстетического воспитания в школе. Новый год в школе: украшение </w:t>
            </w:r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кабинетов, оформление окон, конкурс плакатов, праздничный вечер.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ВР,  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МО учителей-предметников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Час памяти «Блокада Ленинграда»: Устный журнал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  <w:t xml:space="preserve">Заместитель директора по </w:t>
            </w:r>
            <w:proofErr w:type="spellStart"/>
            <w:r w:rsidRPr="00B0682B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  <w:t>ВР</w:t>
            </w:r>
            <w:proofErr w:type="gramStart"/>
            <w:r w:rsidRPr="00B0682B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  <w:t>,з</w:t>
            </w:r>
            <w:proofErr w:type="gramEnd"/>
            <w:r w:rsidRPr="00B0682B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  <w:t>аведующий</w:t>
            </w:r>
            <w:proofErr w:type="spellEnd"/>
            <w:r w:rsidRPr="00B0682B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  <w:t>Касковской</w:t>
            </w:r>
            <w:proofErr w:type="spellEnd"/>
            <w:r w:rsidRPr="00B0682B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  <w:t xml:space="preserve"> библиотекой </w:t>
            </w:r>
            <w:proofErr w:type="spellStart"/>
            <w:r w:rsidRPr="00B0682B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  <w:t>И.А.Шмелёва</w:t>
            </w:r>
            <w:proofErr w:type="spellEnd"/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Лыжные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соревнования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январь 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Учитель физкультуры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Мероприятия месячника гражданского и патриотического воспитания: соревнование по  волейболу, спортивно-военизированная эстафета,</w:t>
            </w:r>
            <w:r w:rsidRPr="00B0682B"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«Зимнее многоборье», фестиваль патриотической песни, акции по поздравлению юношей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ВР,    классные руководители, учителя физкультуры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УВР 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 Марта в школе: конкурсная программа «А ну-ка, девушки!», акции по поздравлению девушек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Заместитель директора по ВР, 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  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>Итоговая выставка детского т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val="en-US" w:eastAsia="ar-SA"/>
              </w:rPr>
              <w:t>ворчества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ВР,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 xml:space="preserve">Час информации «Терроризм –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>територия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 xml:space="preserve"> страха»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ВР,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>Книжные закладки «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>Экстримизм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>–в</w:t>
            </w:r>
            <w:proofErr w:type="gramEnd"/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>ызов обществу»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ВР,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Конкурс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 «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Безопасное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колесо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Руководитель отряда ЮЗП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>Мероприятия месячника ЗОЖ «Здоровое поколение».</w:t>
            </w: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Закрытие школьной спартакиады. Весенний День здоровья Акция "Школа против курения". Туристические походы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  классные руководители, учителя физкультуры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gramStart"/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 xml:space="preserve">День Победы: акции «Бессмертный полк», «С праздником, ветеран!», Вахта памяти у памятника «Павшим в годы войны»,  концерт в ДК, </w:t>
            </w: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проект «Окна Победы» и др.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Торжеств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енная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линейка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«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Последний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звонок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Выпускной вечер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</w:t>
            </w: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 xml:space="preserve">Курсы внеурочной деятельности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Название курса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Количество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часов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неделю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Школьный спортивный клуб «Олимп </w:t>
            </w:r>
            <w:proofErr w:type="gram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–С</w:t>
            </w:r>
            <w:proofErr w:type="gram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Максимов П.Н.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Кружок русского языка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Большакова Л.Д.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Математический кружок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Бородина М.Н.</w:t>
            </w: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Самоуправление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Ориентировочное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время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Выборы лидеров, активов  классов,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Конкурс «Лучший ученический класс»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Рейд  СОШ по проверке классных уголков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  <w:t>Заместитель директора по ВР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Рейд СОШ по проверке сохранности учебников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  <w:t>Заместитель директора по ВР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Рейд СОШ по выполнению зарядки в классах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  <w:t>Заместитель директора по ВР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Рейд СОШ по проверке внешнего вида уч-ся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eastAsia="ar-SA"/>
              </w:rPr>
              <w:t>Заместитель директора по ВР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</w:t>
            </w: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Профориентация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Ориентировочное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время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sz w:val="24"/>
                <w:szCs w:val="20"/>
                <w:lang w:eastAsia="ar-SA"/>
              </w:rPr>
              <w:t>Мероприятия месячника профориентации в школе «Мир профессий»</w:t>
            </w:r>
            <w:proofErr w:type="gramStart"/>
            <w:r w:rsidRPr="00B0682B">
              <w:rPr>
                <w:rFonts w:ascii="Times New Roman" w:eastAsia="№Е" w:hAnsi="Times New Roman" w:cs="Times New Roman"/>
                <w:sz w:val="24"/>
                <w:szCs w:val="20"/>
                <w:lang w:eastAsia="ar-SA"/>
              </w:rPr>
              <w:t>.</w:t>
            </w:r>
            <w:proofErr w:type="gramEnd"/>
            <w:r w:rsidRPr="00B0682B">
              <w:rPr>
                <w:rFonts w:ascii="Times New Roman" w:eastAsia="№Е" w:hAnsi="Times New Roman" w:cs="Times New Roman"/>
                <w:sz w:val="24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Pr="00B0682B">
              <w:rPr>
                <w:rFonts w:ascii="Times New Roman" w:eastAsia="№Е" w:hAnsi="Times New Roman" w:cs="Times New Roman"/>
                <w:sz w:val="24"/>
                <w:szCs w:val="20"/>
                <w:lang w:eastAsia="ar-SA"/>
              </w:rPr>
              <w:t>п</w:t>
            </w:r>
            <w:proofErr w:type="gramEnd"/>
            <w:r w:rsidRPr="00B0682B">
              <w:rPr>
                <w:rFonts w:ascii="Times New Roman" w:eastAsia="№Е" w:hAnsi="Times New Roman" w:cs="Times New Roman"/>
                <w:sz w:val="24"/>
                <w:szCs w:val="24"/>
                <w:lang w:eastAsia="ar-SA"/>
              </w:rPr>
              <w:t>рофориентационная</w:t>
            </w:r>
            <w:proofErr w:type="spellEnd"/>
            <w:r w:rsidRPr="00B0682B">
              <w:rPr>
                <w:rFonts w:ascii="Times New Roman" w:eastAsia="№Е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0682B">
              <w:rPr>
                <w:rFonts w:ascii="Times New Roman" w:eastAsia="№Е" w:hAnsi="Times New Roman" w:cs="Times New Roman"/>
                <w:sz w:val="24"/>
                <w:szCs w:val="24"/>
                <w:lang w:eastAsia="ar-SA"/>
              </w:rPr>
              <w:lastRenderedPageBreak/>
              <w:t>игра</w:t>
            </w:r>
            <w:r w:rsidRPr="00B0682B">
              <w:rPr>
                <w:rFonts w:ascii="Times New Roman" w:eastAsia="№Е" w:hAnsi="Times New Roman" w:cs="Times New Roman"/>
                <w:sz w:val="24"/>
                <w:szCs w:val="20"/>
                <w:lang w:eastAsia="ar-SA"/>
              </w:rPr>
              <w:t>, просмотр презентаций, диагностика.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ВР,   классные руководители</w:t>
            </w: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Детские общественные объединения</w:t>
            </w:r>
            <w:r w:rsidRPr="00B0682B">
              <w:rPr>
                <w:rFonts w:ascii="Times New Roman" w:eastAsia="№Е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Ориентировочное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время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Трудовая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акция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«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Школьный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двор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Социально-благотворительная акция «Подари ребенку день»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Шефская помощь престарелым людям по уборке приусадебных участков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Октябрь, 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Благотворительная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ярмарка-продажа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Благотворительная акция «Детский орден милосердия»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Акция «Дарите книги с любовью»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Экологическая акция «Бумажный бум»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gram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Весенняя Неделя Добра (ряд мероприятий, осуществляемых каждым классом и волонтерским движением Школы:</w:t>
            </w:r>
            <w:proofErr w:type="gram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</w:t>
            </w:r>
            <w:proofErr w:type="gram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«Чистый поселок - чистая планета», «Памяти павших»,  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Участие в проектах и акциях РДШ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Экскурсии, походы</w:t>
            </w:r>
            <w:r w:rsidRPr="00B0682B">
              <w:rPr>
                <w:rFonts w:ascii="Times New Roman" w:eastAsia="№Е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Ориентировочное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время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Посещение концертов в Доме культуры поселка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Экскурсия в краеведческий  музей 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</w:t>
            </w:r>
            <w:proofErr w:type="gram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.У</w:t>
            </w:r>
            <w:proofErr w:type="gram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домля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Поездки на представления в драматический театр, на киносеанс</w:t>
            </w:r>
            <w:proofErr w:type="gram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ы-</w:t>
            </w:r>
            <w:proofErr w:type="gram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 кинотеатр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По плану </w:t>
            </w:r>
            <w:proofErr w:type="spellStart"/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</w:t>
            </w:r>
            <w:proofErr w:type="gramStart"/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.р</w:t>
            </w:r>
            <w:proofErr w:type="gramEnd"/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ук</w:t>
            </w:r>
            <w:proofErr w:type="spellEnd"/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Экскурсии в музеи, пожарную часть, предприятия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По плану </w:t>
            </w:r>
            <w:proofErr w:type="spellStart"/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</w:t>
            </w:r>
            <w:proofErr w:type="gramStart"/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.р</w:t>
            </w:r>
            <w:proofErr w:type="gramEnd"/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ук</w:t>
            </w:r>
            <w:proofErr w:type="spellEnd"/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Туристические походы «В поход за здоровьем»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 Классные руководители</w:t>
            </w: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Организация предметно-эстетической среды</w:t>
            </w:r>
            <w:r w:rsidRPr="00B0682B">
              <w:rPr>
                <w:rFonts w:ascii="Times New Roman" w:eastAsia="№Е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Ориентировочное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время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Выставки фотографий, плакатов,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autoSpaceDE w:val="0"/>
              <w:spacing w:after="0" w:line="240" w:lineRule="auto"/>
              <w:ind w:left="-142" w:right="566" w:firstLine="14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Оформление классных уголков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Трудовой десант по озеленению школьных клумб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Сентябрь, апрель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Работа с родителями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Ориентировочное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время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Участие родителей в проведении общешкольных, классных мероприятий: </w:t>
            </w:r>
            <w:proofErr w:type="gram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«Бумажный бум», «Подари ребенку день», </w:t>
            </w:r>
            <w:r w:rsidRPr="00B0682B">
              <w:rPr>
                <w:rFonts w:ascii="Times New Roman" w:eastAsia="Times New Roman" w:hAnsi="Times New Roman" w:cs="Times New Roman"/>
                <w:color w:val="1C1C1C"/>
                <w:kern w:val="1"/>
                <w:sz w:val="24"/>
                <w:szCs w:val="24"/>
                <w:lang w:eastAsia="ar-SA"/>
              </w:rPr>
              <w:t xml:space="preserve"> «Бессмертный полк», </w:t>
            </w: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B0682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новогодний вечер, «Мама, папа, я – отличная семья!»,</w:t>
            </w: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«Детский орден милосердия», выпускной вечер и др.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Заместитель директора по ВР,    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Октябрь, март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Директор школы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 раз/четверть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Информационное оповещение через школьный сайт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Директор школы Заместитель директора по ВР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Индивидуальные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консультации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ar-SA"/>
              </w:rPr>
              <w:t>Совместные с детьми походы, экскурсии.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По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плану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кл</w:t>
            </w:r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ассных</w:t>
            </w:r>
            <w:proofErr w:type="spellEnd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ar-SA"/>
              </w:rPr>
              <w:t>рук</w:t>
            </w:r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оводителей</w:t>
            </w:r>
            <w:proofErr w:type="spellEnd"/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B0682B" w:rsidRPr="00B0682B" w:rsidTr="00FC6F6A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ar-SA"/>
              </w:rPr>
              <w:t xml:space="preserve">Работа Совета профилактики </w:t>
            </w:r>
            <w:proofErr w:type="gramStart"/>
            <w:r w:rsidRPr="00B0682B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ar-SA"/>
              </w:rPr>
              <w:t>с</w:t>
            </w:r>
            <w:proofErr w:type="gramEnd"/>
            <w:r w:rsidRPr="00B0682B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ar-SA"/>
              </w:rPr>
              <w:t xml:space="preserve">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ar-SA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По плану Совета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val="en-US" w:eastAsia="ar-SA"/>
              </w:rPr>
            </w:pPr>
            <w:r w:rsidRPr="00B0682B">
              <w:rPr>
                <w:rFonts w:ascii="Times New Roman" w:eastAsia="Batang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Председатель Совета</w:t>
            </w: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 xml:space="preserve">Классное руководство 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 xml:space="preserve">(согласно индивидуальным по </w:t>
            </w: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планам работы</w:t>
            </w:r>
            <w:proofErr w:type="gramEnd"/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классных руководителей</w:t>
            </w: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B0682B" w:rsidRPr="00B0682B" w:rsidTr="00FC6F6A">
        <w:tc>
          <w:tcPr>
            <w:tcW w:w="10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82B" w:rsidRPr="00B0682B" w:rsidRDefault="00B0682B" w:rsidP="00B0682B">
            <w:pPr>
              <w:widowControl w:val="0"/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682B">
              <w:rPr>
                <w:rFonts w:ascii="Times New Roman" w:eastAsia="№Е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Школьный урок</w:t>
            </w:r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  <w:proofErr w:type="gramStart"/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 xml:space="preserve">(согласно индивидуальным по </w:t>
            </w:r>
            <w:r w:rsidRPr="00B0682B">
              <w:rPr>
                <w:rFonts w:ascii="Times New Roman" w:eastAsia="№Е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планам работы учителей-предметников</w:t>
            </w:r>
            <w:r w:rsidRPr="00B0682B">
              <w:rPr>
                <w:rFonts w:ascii="Times New Roman" w:eastAsia="№Е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  <w:proofErr w:type="gramEnd"/>
          </w:p>
          <w:p w:rsidR="00B0682B" w:rsidRPr="00B0682B" w:rsidRDefault="00B0682B" w:rsidP="00B0682B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B0682B" w:rsidRPr="00B0682B" w:rsidRDefault="00B0682B" w:rsidP="00B0682B">
      <w:pPr>
        <w:widowControl w:val="0"/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0682B" w:rsidRPr="00B0682B" w:rsidRDefault="00B0682B" w:rsidP="00B0682B">
      <w:pPr>
        <w:widowControl w:val="0"/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1"/>
          <w:sz w:val="20"/>
          <w:szCs w:val="24"/>
          <w:lang w:eastAsia="ar-SA"/>
        </w:rPr>
      </w:pPr>
    </w:p>
    <w:p w:rsidR="003E67AC" w:rsidRDefault="003E67AC"/>
    <w:sectPr w:rsidR="003E67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№Е">
    <w:altName w:val="Times New Roman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23D" w:rsidRDefault="00B068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23D" w:rsidRDefault="00B0682B">
    <w:pPr>
      <w:pStyle w:val="afa"/>
      <w:jc w:val="center"/>
    </w:pPr>
    <w:r>
      <w:rPr>
        <w:rFonts w:cs="Century Gothic"/>
        <w:sz w:val="16"/>
        <w:szCs w:val="16"/>
      </w:rPr>
      <w:fldChar w:fldCharType="begin"/>
    </w:r>
    <w:r>
      <w:rPr>
        <w:rFonts w:cs="Century Gothic"/>
        <w:sz w:val="16"/>
        <w:szCs w:val="16"/>
      </w:rPr>
      <w:instrText xml:space="preserve"> PAGE </w:instrText>
    </w:r>
    <w:r>
      <w:rPr>
        <w:rFonts w:cs="Century Gothic"/>
        <w:sz w:val="16"/>
        <w:szCs w:val="16"/>
      </w:rPr>
      <w:fldChar w:fldCharType="separate"/>
    </w:r>
    <w:r>
      <w:rPr>
        <w:rFonts w:cs="Century Gothic"/>
        <w:noProof/>
        <w:sz w:val="16"/>
        <w:szCs w:val="16"/>
      </w:rPr>
      <w:t>17</w:t>
    </w:r>
    <w:r>
      <w:rPr>
        <w:rFonts w:cs="Century Gothic"/>
        <w:sz w:val="16"/>
        <w:szCs w:val="16"/>
      </w:rPr>
      <w:fldChar w:fldCharType="end"/>
    </w:r>
  </w:p>
  <w:p w:rsidR="002D023D" w:rsidRDefault="00B0682B">
    <w:pPr>
      <w:pStyle w:val="af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23D" w:rsidRDefault="00B0682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23D" w:rsidRDefault="00B0682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23D" w:rsidRDefault="00B0682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23D" w:rsidRDefault="00B068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24"/>
        <w:szCs w:val="24"/>
        <w:lang w:val="ru-RU"/>
      </w:rPr>
    </w:lvl>
  </w:abstractNum>
  <w:abstractNum w:abstractNumId="2">
    <w:nsid w:val="00000003"/>
    <w:multiLevelType w:val="singleLevel"/>
    <w:tmpl w:val="0000000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4"/>
        <w:lang w:val="ru-RU"/>
      </w:rPr>
    </w:lvl>
  </w:abstractNum>
  <w:abstractNum w:abstractNumId="4">
    <w:nsid w:val="00000005"/>
    <w:multiLevelType w:val="singleLevel"/>
    <w:tmpl w:val="00000005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szCs w:val="24"/>
      </w:rPr>
    </w:lvl>
  </w:abstractNum>
  <w:abstractNum w:abstractNumId="5">
    <w:nsid w:val="00000006"/>
    <w:multiLevelType w:val="singleLevel"/>
    <w:tmpl w:val="00000006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sz w:val="24"/>
        <w:szCs w:val="24"/>
      </w:rPr>
    </w:lvl>
  </w:abstractNum>
  <w:abstractNum w:abstractNumId="7">
    <w:nsid w:val="00000008"/>
    <w:multiLevelType w:val="singleLevel"/>
    <w:tmpl w:val="00000008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24"/>
        <w:lang w:val="ru-RU"/>
      </w:rPr>
    </w:lvl>
  </w:abstractNum>
  <w:abstractNum w:abstractNumId="8">
    <w:nsid w:val="00000009"/>
    <w:multiLevelType w:val="singleLevel"/>
    <w:tmpl w:val="00000009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eastAsia="№Е" w:hint="default"/>
        <w:i w:val="0"/>
        <w:w w:val="100"/>
        <w:sz w:val="24"/>
        <w:szCs w:val="24"/>
      </w:rPr>
    </w:lvl>
  </w:abstractNum>
  <w:abstractNum w:abstractNumId="9">
    <w:nsid w:val="0000000A"/>
    <w:multiLevelType w:val="singleLevel"/>
    <w:tmpl w:val="0000000A"/>
    <w:name w:val="WW8Num48"/>
    <w:lvl w:ilvl="0">
      <w:start w:val="1"/>
      <w:numFmt w:val="bullet"/>
      <w:lvlText w:val=""/>
      <w:lvlJc w:val="left"/>
      <w:pPr>
        <w:tabs>
          <w:tab w:val="num" w:pos="-643"/>
        </w:tabs>
        <w:ind w:left="644" w:hanging="360"/>
      </w:pPr>
      <w:rPr>
        <w:rFonts w:ascii="Symbol" w:hAnsi="Symbol" w:cs="Symbol" w:hint="default"/>
        <w:sz w:val="24"/>
        <w:lang w:val="ru-RU"/>
      </w:rPr>
    </w:lvl>
  </w:abstractNum>
  <w:abstractNum w:abstractNumId="10">
    <w:nsid w:val="003A5040"/>
    <w:multiLevelType w:val="hybridMultilevel"/>
    <w:tmpl w:val="D40C65DC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1">
    <w:nsid w:val="05E01A8B"/>
    <w:multiLevelType w:val="hybridMultilevel"/>
    <w:tmpl w:val="DD70CA48"/>
    <w:lvl w:ilvl="0" w:tplc="0419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12">
    <w:nsid w:val="076021A9"/>
    <w:multiLevelType w:val="hybridMultilevel"/>
    <w:tmpl w:val="1F5C7A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8F7403"/>
    <w:multiLevelType w:val="hybridMultilevel"/>
    <w:tmpl w:val="F37A1E8C"/>
    <w:lvl w:ilvl="0" w:tplc="041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4">
    <w:nsid w:val="24045B91"/>
    <w:multiLevelType w:val="hybridMultilevel"/>
    <w:tmpl w:val="220A4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DE36AE"/>
    <w:multiLevelType w:val="hybridMultilevel"/>
    <w:tmpl w:val="DE18D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56F9D"/>
    <w:multiLevelType w:val="hybridMultilevel"/>
    <w:tmpl w:val="3408A17C"/>
    <w:lvl w:ilvl="0" w:tplc="041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7">
    <w:nsid w:val="37602CDD"/>
    <w:multiLevelType w:val="hybridMultilevel"/>
    <w:tmpl w:val="C2C0C63A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8">
    <w:nsid w:val="3B321DB5"/>
    <w:multiLevelType w:val="hybridMultilevel"/>
    <w:tmpl w:val="B6764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7B4B74"/>
    <w:multiLevelType w:val="hybridMultilevel"/>
    <w:tmpl w:val="39C80D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0531C0"/>
    <w:multiLevelType w:val="hybridMultilevel"/>
    <w:tmpl w:val="80E0B6DC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>
    <w:nsid w:val="78F1012F"/>
    <w:multiLevelType w:val="hybridMultilevel"/>
    <w:tmpl w:val="2EC827AC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>
    <w:nsid w:val="79EF1997"/>
    <w:multiLevelType w:val="hybridMultilevel"/>
    <w:tmpl w:val="B9F80F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3"/>
  </w:num>
  <w:num w:numId="14">
    <w:abstractNumId w:val="15"/>
  </w:num>
  <w:num w:numId="15">
    <w:abstractNumId w:val="18"/>
  </w:num>
  <w:num w:numId="16">
    <w:abstractNumId w:val="12"/>
  </w:num>
  <w:num w:numId="17">
    <w:abstractNumId w:val="19"/>
  </w:num>
  <w:num w:numId="18">
    <w:abstractNumId w:val="21"/>
  </w:num>
  <w:num w:numId="19">
    <w:abstractNumId w:val="14"/>
  </w:num>
  <w:num w:numId="20">
    <w:abstractNumId w:val="16"/>
  </w:num>
  <w:num w:numId="21">
    <w:abstractNumId w:val="20"/>
  </w:num>
  <w:num w:numId="22">
    <w:abstractNumId w:val="1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01"/>
    <w:rsid w:val="003E67AC"/>
    <w:rsid w:val="00B0682B"/>
    <w:rsid w:val="00B8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B0682B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kern w:val="1"/>
      <w:sz w:val="36"/>
      <w:szCs w:val="36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0682B"/>
    <w:rPr>
      <w:rFonts w:ascii="Times New Roman" w:eastAsia="Times New Roman" w:hAnsi="Times New Roman" w:cs="Times New Roman"/>
      <w:b/>
      <w:bCs/>
      <w:kern w:val="1"/>
      <w:sz w:val="36"/>
      <w:szCs w:val="36"/>
      <w:lang w:val="x-none" w:eastAsia="ar-SA"/>
    </w:rPr>
  </w:style>
  <w:style w:type="numbering" w:customStyle="1" w:styleId="1">
    <w:name w:val="Нет списка1"/>
    <w:next w:val="a3"/>
    <w:uiPriority w:val="99"/>
    <w:semiHidden/>
    <w:unhideWhenUsed/>
    <w:rsid w:val="00B0682B"/>
  </w:style>
  <w:style w:type="character" w:customStyle="1" w:styleId="WW8Num1z0">
    <w:name w:val="WW8Num1z0"/>
    <w:rsid w:val="00B0682B"/>
  </w:style>
  <w:style w:type="character" w:customStyle="1" w:styleId="WW8Num2z0">
    <w:name w:val="WW8Num2z0"/>
    <w:rsid w:val="00B0682B"/>
  </w:style>
  <w:style w:type="character" w:customStyle="1" w:styleId="WW8Num3z0">
    <w:name w:val="WW8Num3z0"/>
    <w:rsid w:val="00B0682B"/>
  </w:style>
  <w:style w:type="character" w:customStyle="1" w:styleId="WW8Num3z1">
    <w:name w:val="WW8Num3z1"/>
    <w:rsid w:val="00B0682B"/>
  </w:style>
  <w:style w:type="character" w:customStyle="1" w:styleId="WW8Num3z2">
    <w:name w:val="WW8Num3z2"/>
    <w:rsid w:val="00B0682B"/>
  </w:style>
  <w:style w:type="character" w:customStyle="1" w:styleId="WW8Num3z3">
    <w:name w:val="WW8Num3z3"/>
    <w:rsid w:val="00B0682B"/>
  </w:style>
  <w:style w:type="character" w:customStyle="1" w:styleId="WW8Num3z4">
    <w:name w:val="WW8Num3z4"/>
    <w:rsid w:val="00B0682B"/>
  </w:style>
  <w:style w:type="character" w:customStyle="1" w:styleId="WW8Num3z5">
    <w:name w:val="WW8Num3z5"/>
    <w:rsid w:val="00B0682B"/>
  </w:style>
  <w:style w:type="character" w:customStyle="1" w:styleId="WW8Num3z6">
    <w:name w:val="WW8Num3z6"/>
    <w:rsid w:val="00B0682B"/>
  </w:style>
  <w:style w:type="character" w:customStyle="1" w:styleId="WW8Num3z7">
    <w:name w:val="WW8Num3z7"/>
    <w:rsid w:val="00B0682B"/>
  </w:style>
  <w:style w:type="character" w:customStyle="1" w:styleId="WW8Num3z8">
    <w:name w:val="WW8Num3z8"/>
    <w:rsid w:val="00B0682B"/>
  </w:style>
  <w:style w:type="character" w:customStyle="1" w:styleId="WW8Num4z0">
    <w:name w:val="WW8Num4z0"/>
    <w:rsid w:val="00B0682B"/>
  </w:style>
  <w:style w:type="character" w:customStyle="1" w:styleId="WW8Num5z0">
    <w:name w:val="WW8Num5z0"/>
    <w:rsid w:val="00B0682B"/>
    <w:rPr>
      <w:rFonts w:ascii="Symbol" w:hAnsi="Symbol" w:cs="Symbol" w:hint="default"/>
    </w:rPr>
  </w:style>
  <w:style w:type="character" w:customStyle="1" w:styleId="WW8Num5z1">
    <w:name w:val="WW8Num5z1"/>
    <w:rsid w:val="00B0682B"/>
    <w:rPr>
      <w:rFonts w:ascii="Courier New" w:hAnsi="Courier New" w:cs="Courier New" w:hint="default"/>
    </w:rPr>
  </w:style>
  <w:style w:type="character" w:customStyle="1" w:styleId="WW8Num5z2">
    <w:name w:val="WW8Num5z2"/>
    <w:rsid w:val="00B0682B"/>
    <w:rPr>
      <w:rFonts w:ascii="Wingdings" w:hAnsi="Wingdings" w:cs="Wingdings" w:hint="default"/>
    </w:rPr>
  </w:style>
  <w:style w:type="character" w:customStyle="1" w:styleId="WW8Num6z0">
    <w:name w:val="WW8Num6z0"/>
    <w:rsid w:val="00B0682B"/>
  </w:style>
  <w:style w:type="character" w:customStyle="1" w:styleId="WW8Num6z1">
    <w:name w:val="WW8Num6z1"/>
    <w:rsid w:val="00B0682B"/>
  </w:style>
  <w:style w:type="character" w:customStyle="1" w:styleId="WW8Num6z2">
    <w:name w:val="WW8Num6z2"/>
    <w:rsid w:val="00B0682B"/>
  </w:style>
  <w:style w:type="character" w:customStyle="1" w:styleId="WW8Num6z3">
    <w:name w:val="WW8Num6z3"/>
    <w:rsid w:val="00B0682B"/>
  </w:style>
  <w:style w:type="character" w:customStyle="1" w:styleId="WW8Num6z4">
    <w:name w:val="WW8Num6z4"/>
    <w:rsid w:val="00B0682B"/>
  </w:style>
  <w:style w:type="character" w:customStyle="1" w:styleId="WW8Num6z5">
    <w:name w:val="WW8Num6z5"/>
    <w:rsid w:val="00B0682B"/>
  </w:style>
  <w:style w:type="character" w:customStyle="1" w:styleId="WW8Num6z6">
    <w:name w:val="WW8Num6z6"/>
    <w:rsid w:val="00B0682B"/>
  </w:style>
  <w:style w:type="character" w:customStyle="1" w:styleId="WW8Num6z7">
    <w:name w:val="WW8Num6z7"/>
    <w:rsid w:val="00B0682B"/>
  </w:style>
  <w:style w:type="character" w:customStyle="1" w:styleId="WW8Num6z8">
    <w:name w:val="WW8Num6z8"/>
    <w:rsid w:val="00B0682B"/>
  </w:style>
  <w:style w:type="character" w:customStyle="1" w:styleId="WW8Num7z0">
    <w:name w:val="WW8Num7z0"/>
    <w:rsid w:val="00B0682B"/>
    <w:rPr>
      <w:rFonts w:ascii="Wingdings" w:hAnsi="Wingdings" w:cs="Wingdings" w:hint="default"/>
      <w:sz w:val="28"/>
    </w:rPr>
  </w:style>
  <w:style w:type="character" w:customStyle="1" w:styleId="WW8Num7z1">
    <w:name w:val="WW8Num7z1"/>
    <w:rsid w:val="00B0682B"/>
    <w:rPr>
      <w:sz w:val="28"/>
    </w:rPr>
  </w:style>
  <w:style w:type="character" w:customStyle="1" w:styleId="WW8Num8z0">
    <w:name w:val="WW8Num8z0"/>
    <w:rsid w:val="00B0682B"/>
    <w:rPr>
      <w:rFonts w:ascii="Symbol" w:hAnsi="Symbol" w:cs="Symbol" w:hint="default"/>
    </w:rPr>
  </w:style>
  <w:style w:type="character" w:customStyle="1" w:styleId="WW8Num8z1">
    <w:name w:val="WW8Num8z1"/>
    <w:rsid w:val="00B0682B"/>
    <w:rPr>
      <w:rFonts w:ascii="Courier New" w:hAnsi="Courier New" w:cs="Courier New" w:hint="default"/>
    </w:rPr>
  </w:style>
  <w:style w:type="character" w:customStyle="1" w:styleId="WW8Num8z2">
    <w:name w:val="WW8Num8z2"/>
    <w:rsid w:val="00B0682B"/>
    <w:rPr>
      <w:rFonts w:ascii="Wingdings" w:hAnsi="Wingdings" w:cs="Wingdings" w:hint="default"/>
    </w:rPr>
  </w:style>
  <w:style w:type="character" w:customStyle="1" w:styleId="WW8Num9z0">
    <w:name w:val="WW8Num9z0"/>
    <w:rsid w:val="00B0682B"/>
    <w:rPr>
      <w:rFonts w:ascii="Symbol" w:hAnsi="Symbol" w:cs="Symbol" w:hint="default"/>
    </w:rPr>
  </w:style>
  <w:style w:type="character" w:customStyle="1" w:styleId="WW8Num9z1">
    <w:name w:val="WW8Num9z1"/>
    <w:rsid w:val="00B0682B"/>
    <w:rPr>
      <w:rFonts w:ascii="Courier New" w:hAnsi="Courier New" w:cs="Courier New" w:hint="default"/>
    </w:rPr>
  </w:style>
  <w:style w:type="character" w:customStyle="1" w:styleId="WW8Num9z2">
    <w:name w:val="WW8Num9z2"/>
    <w:rsid w:val="00B0682B"/>
    <w:rPr>
      <w:rFonts w:ascii="Wingdings" w:hAnsi="Wingdings" w:cs="Wingdings" w:hint="default"/>
    </w:rPr>
  </w:style>
  <w:style w:type="character" w:customStyle="1" w:styleId="WW8Num10z0">
    <w:name w:val="WW8Num10z0"/>
    <w:rsid w:val="00B0682B"/>
    <w:rPr>
      <w:rFonts w:ascii="Wingdings" w:hAnsi="Wingdings" w:cs="Wingdings" w:hint="default"/>
    </w:rPr>
  </w:style>
  <w:style w:type="character" w:customStyle="1" w:styleId="WW8Num10z1">
    <w:name w:val="WW8Num10z1"/>
    <w:rsid w:val="00B0682B"/>
    <w:rPr>
      <w:rFonts w:ascii="Courier New" w:hAnsi="Courier New" w:cs="Courier New" w:hint="default"/>
    </w:rPr>
  </w:style>
  <w:style w:type="character" w:customStyle="1" w:styleId="WW8Num10z3">
    <w:name w:val="WW8Num10z3"/>
    <w:rsid w:val="00B0682B"/>
    <w:rPr>
      <w:rFonts w:ascii="Symbol" w:hAnsi="Symbol" w:cs="Symbol" w:hint="default"/>
    </w:rPr>
  </w:style>
  <w:style w:type="character" w:customStyle="1" w:styleId="WW8Num11z0">
    <w:name w:val="WW8Num11z0"/>
    <w:rsid w:val="00B0682B"/>
    <w:rPr>
      <w:rFonts w:hint="default"/>
    </w:rPr>
  </w:style>
  <w:style w:type="character" w:customStyle="1" w:styleId="WW8Num11z1">
    <w:name w:val="WW8Num11z1"/>
    <w:rsid w:val="00B0682B"/>
  </w:style>
  <w:style w:type="character" w:customStyle="1" w:styleId="WW8Num11z2">
    <w:name w:val="WW8Num11z2"/>
    <w:rsid w:val="00B0682B"/>
  </w:style>
  <w:style w:type="character" w:customStyle="1" w:styleId="WW8Num11z3">
    <w:name w:val="WW8Num11z3"/>
    <w:rsid w:val="00B0682B"/>
  </w:style>
  <w:style w:type="character" w:customStyle="1" w:styleId="WW8Num11z4">
    <w:name w:val="WW8Num11z4"/>
    <w:rsid w:val="00B0682B"/>
  </w:style>
  <w:style w:type="character" w:customStyle="1" w:styleId="WW8Num11z5">
    <w:name w:val="WW8Num11z5"/>
    <w:rsid w:val="00B0682B"/>
  </w:style>
  <w:style w:type="character" w:customStyle="1" w:styleId="WW8Num11z6">
    <w:name w:val="WW8Num11z6"/>
    <w:rsid w:val="00B0682B"/>
  </w:style>
  <w:style w:type="character" w:customStyle="1" w:styleId="WW8Num11z7">
    <w:name w:val="WW8Num11z7"/>
    <w:rsid w:val="00B0682B"/>
  </w:style>
  <w:style w:type="character" w:customStyle="1" w:styleId="WW8Num11z8">
    <w:name w:val="WW8Num11z8"/>
    <w:rsid w:val="00B0682B"/>
  </w:style>
  <w:style w:type="character" w:customStyle="1" w:styleId="WW8Num12z0">
    <w:name w:val="WW8Num12z0"/>
    <w:rsid w:val="00B0682B"/>
    <w:rPr>
      <w:rFonts w:ascii="Symbol" w:eastAsia="№Е" w:hAnsi="Symbol" w:cs="Symbol" w:hint="default"/>
      <w:sz w:val="24"/>
      <w:szCs w:val="24"/>
      <w:lang w:val="ru-RU"/>
    </w:rPr>
  </w:style>
  <w:style w:type="character" w:customStyle="1" w:styleId="WW8Num12z1">
    <w:name w:val="WW8Num12z1"/>
    <w:rsid w:val="00B0682B"/>
    <w:rPr>
      <w:rFonts w:ascii="Courier New" w:hAnsi="Courier New" w:cs="Courier New" w:hint="default"/>
    </w:rPr>
  </w:style>
  <w:style w:type="character" w:customStyle="1" w:styleId="WW8Num12z2">
    <w:name w:val="WW8Num12z2"/>
    <w:rsid w:val="00B0682B"/>
    <w:rPr>
      <w:rFonts w:ascii="Wingdings" w:hAnsi="Wingdings" w:cs="Wingdings" w:hint="default"/>
    </w:rPr>
  </w:style>
  <w:style w:type="character" w:customStyle="1" w:styleId="WW8Num13z0">
    <w:name w:val="WW8Num13z0"/>
    <w:rsid w:val="00B0682B"/>
    <w:rPr>
      <w:rFonts w:hint="default"/>
    </w:rPr>
  </w:style>
  <w:style w:type="character" w:customStyle="1" w:styleId="WW8Num13z1">
    <w:name w:val="WW8Num13z1"/>
    <w:rsid w:val="00B0682B"/>
  </w:style>
  <w:style w:type="character" w:customStyle="1" w:styleId="WW8Num13z2">
    <w:name w:val="WW8Num13z2"/>
    <w:rsid w:val="00B0682B"/>
  </w:style>
  <w:style w:type="character" w:customStyle="1" w:styleId="WW8Num13z3">
    <w:name w:val="WW8Num13z3"/>
    <w:rsid w:val="00B0682B"/>
  </w:style>
  <w:style w:type="character" w:customStyle="1" w:styleId="WW8Num13z4">
    <w:name w:val="WW8Num13z4"/>
    <w:rsid w:val="00B0682B"/>
  </w:style>
  <w:style w:type="character" w:customStyle="1" w:styleId="WW8Num13z5">
    <w:name w:val="WW8Num13z5"/>
    <w:rsid w:val="00B0682B"/>
  </w:style>
  <w:style w:type="character" w:customStyle="1" w:styleId="WW8Num13z6">
    <w:name w:val="WW8Num13z6"/>
    <w:rsid w:val="00B0682B"/>
  </w:style>
  <w:style w:type="character" w:customStyle="1" w:styleId="WW8Num13z7">
    <w:name w:val="WW8Num13z7"/>
    <w:rsid w:val="00B0682B"/>
  </w:style>
  <w:style w:type="character" w:customStyle="1" w:styleId="WW8Num13z8">
    <w:name w:val="WW8Num13z8"/>
    <w:rsid w:val="00B0682B"/>
  </w:style>
  <w:style w:type="character" w:customStyle="1" w:styleId="WW8Num14z0">
    <w:name w:val="WW8Num14z0"/>
    <w:rsid w:val="00B0682B"/>
    <w:rPr>
      <w:rFonts w:hint="default"/>
    </w:rPr>
  </w:style>
  <w:style w:type="character" w:customStyle="1" w:styleId="WW8Num14z1">
    <w:name w:val="WW8Num14z1"/>
    <w:rsid w:val="00B0682B"/>
  </w:style>
  <w:style w:type="character" w:customStyle="1" w:styleId="WW8Num14z2">
    <w:name w:val="WW8Num14z2"/>
    <w:rsid w:val="00B0682B"/>
  </w:style>
  <w:style w:type="character" w:customStyle="1" w:styleId="WW8Num14z3">
    <w:name w:val="WW8Num14z3"/>
    <w:rsid w:val="00B0682B"/>
  </w:style>
  <w:style w:type="character" w:customStyle="1" w:styleId="WW8Num14z4">
    <w:name w:val="WW8Num14z4"/>
    <w:rsid w:val="00B0682B"/>
  </w:style>
  <w:style w:type="character" w:customStyle="1" w:styleId="WW8Num14z5">
    <w:name w:val="WW8Num14z5"/>
    <w:rsid w:val="00B0682B"/>
  </w:style>
  <w:style w:type="character" w:customStyle="1" w:styleId="WW8Num14z6">
    <w:name w:val="WW8Num14z6"/>
    <w:rsid w:val="00B0682B"/>
  </w:style>
  <w:style w:type="character" w:customStyle="1" w:styleId="WW8Num14z7">
    <w:name w:val="WW8Num14z7"/>
    <w:rsid w:val="00B0682B"/>
  </w:style>
  <w:style w:type="character" w:customStyle="1" w:styleId="WW8Num14z8">
    <w:name w:val="WW8Num14z8"/>
    <w:rsid w:val="00B0682B"/>
  </w:style>
  <w:style w:type="character" w:customStyle="1" w:styleId="WW8Num15z0">
    <w:name w:val="WW8Num15z0"/>
    <w:rsid w:val="00B0682B"/>
    <w:rPr>
      <w:rFonts w:ascii="Wingdings" w:hAnsi="Wingdings" w:cs="Wingdings" w:hint="default"/>
    </w:rPr>
  </w:style>
  <w:style w:type="character" w:customStyle="1" w:styleId="WW8Num15z1">
    <w:name w:val="WW8Num15z1"/>
    <w:rsid w:val="00B0682B"/>
    <w:rPr>
      <w:rFonts w:ascii="Courier New" w:hAnsi="Courier New" w:cs="Courier New" w:hint="default"/>
    </w:rPr>
  </w:style>
  <w:style w:type="character" w:customStyle="1" w:styleId="WW8Num15z3">
    <w:name w:val="WW8Num15z3"/>
    <w:rsid w:val="00B0682B"/>
    <w:rPr>
      <w:rFonts w:ascii="Symbol" w:hAnsi="Symbol" w:cs="Symbol" w:hint="default"/>
    </w:rPr>
  </w:style>
  <w:style w:type="character" w:customStyle="1" w:styleId="WW8Num16z0">
    <w:name w:val="WW8Num16z0"/>
    <w:rsid w:val="00B0682B"/>
    <w:rPr>
      <w:rFonts w:hint="default"/>
    </w:rPr>
  </w:style>
  <w:style w:type="character" w:customStyle="1" w:styleId="WW8Num16z1">
    <w:name w:val="WW8Num16z1"/>
    <w:rsid w:val="00B0682B"/>
  </w:style>
  <w:style w:type="character" w:customStyle="1" w:styleId="WW8Num16z2">
    <w:name w:val="WW8Num16z2"/>
    <w:rsid w:val="00B0682B"/>
  </w:style>
  <w:style w:type="character" w:customStyle="1" w:styleId="WW8Num16z3">
    <w:name w:val="WW8Num16z3"/>
    <w:rsid w:val="00B0682B"/>
  </w:style>
  <w:style w:type="character" w:customStyle="1" w:styleId="WW8Num16z4">
    <w:name w:val="WW8Num16z4"/>
    <w:rsid w:val="00B0682B"/>
  </w:style>
  <w:style w:type="character" w:customStyle="1" w:styleId="WW8Num16z5">
    <w:name w:val="WW8Num16z5"/>
    <w:rsid w:val="00B0682B"/>
  </w:style>
  <w:style w:type="character" w:customStyle="1" w:styleId="WW8Num16z6">
    <w:name w:val="WW8Num16z6"/>
    <w:rsid w:val="00B0682B"/>
  </w:style>
  <w:style w:type="character" w:customStyle="1" w:styleId="WW8Num16z7">
    <w:name w:val="WW8Num16z7"/>
    <w:rsid w:val="00B0682B"/>
  </w:style>
  <w:style w:type="character" w:customStyle="1" w:styleId="WW8Num16z8">
    <w:name w:val="WW8Num16z8"/>
    <w:rsid w:val="00B0682B"/>
  </w:style>
  <w:style w:type="character" w:customStyle="1" w:styleId="WW8Num17z0">
    <w:name w:val="WW8Num17z0"/>
    <w:rsid w:val="00B0682B"/>
    <w:rPr>
      <w:rFonts w:ascii="Symbol" w:hAnsi="Symbol" w:cs="Symbol" w:hint="default"/>
    </w:rPr>
  </w:style>
  <w:style w:type="character" w:customStyle="1" w:styleId="WW8Num17z1">
    <w:name w:val="WW8Num17z1"/>
    <w:rsid w:val="00B0682B"/>
    <w:rPr>
      <w:rFonts w:ascii="Courier New" w:hAnsi="Courier New" w:cs="Courier New" w:hint="default"/>
    </w:rPr>
  </w:style>
  <w:style w:type="character" w:customStyle="1" w:styleId="WW8Num17z2">
    <w:name w:val="WW8Num17z2"/>
    <w:rsid w:val="00B0682B"/>
    <w:rPr>
      <w:rFonts w:ascii="Wingdings" w:hAnsi="Wingdings" w:cs="Wingdings" w:hint="default"/>
    </w:rPr>
  </w:style>
  <w:style w:type="character" w:customStyle="1" w:styleId="WW8Num18z0">
    <w:name w:val="WW8Num18z0"/>
    <w:rsid w:val="00B0682B"/>
    <w:rPr>
      <w:rFonts w:hint="default"/>
    </w:rPr>
  </w:style>
  <w:style w:type="character" w:customStyle="1" w:styleId="WW8Num18z1">
    <w:name w:val="WW8Num18z1"/>
    <w:rsid w:val="00B0682B"/>
  </w:style>
  <w:style w:type="character" w:customStyle="1" w:styleId="WW8Num18z2">
    <w:name w:val="WW8Num18z2"/>
    <w:rsid w:val="00B0682B"/>
  </w:style>
  <w:style w:type="character" w:customStyle="1" w:styleId="WW8Num18z3">
    <w:name w:val="WW8Num18z3"/>
    <w:rsid w:val="00B0682B"/>
  </w:style>
  <w:style w:type="character" w:customStyle="1" w:styleId="WW8Num18z4">
    <w:name w:val="WW8Num18z4"/>
    <w:rsid w:val="00B0682B"/>
  </w:style>
  <w:style w:type="character" w:customStyle="1" w:styleId="WW8Num18z5">
    <w:name w:val="WW8Num18z5"/>
    <w:rsid w:val="00B0682B"/>
  </w:style>
  <w:style w:type="character" w:customStyle="1" w:styleId="WW8Num18z6">
    <w:name w:val="WW8Num18z6"/>
    <w:rsid w:val="00B0682B"/>
  </w:style>
  <w:style w:type="character" w:customStyle="1" w:styleId="WW8Num18z7">
    <w:name w:val="WW8Num18z7"/>
    <w:rsid w:val="00B0682B"/>
  </w:style>
  <w:style w:type="character" w:customStyle="1" w:styleId="WW8Num18z8">
    <w:name w:val="WW8Num18z8"/>
    <w:rsid w:val="00B0682B"/>
  </w:style>
  <w:style w:type="character" w:customStyle="1" w:styleId="WW8Num19z0">
    <w:name w:val="WW8Num19z0"/>
    <w:rsid w:val="00B0682B"/>
    <w:rPr>
      <w:rFonts w:hint="default"/>
    </w:rPr>
  </w:style>
  <w:style w:type="character" w:customStyle="1" w:styleId="WW8Num19z1">
    <w:name w:val="WW8Num19z1"/>
    <w:rsid w:val="00B0682B"/>
  </w:style>
  <w:style w:type="character" w:customStyle="1" w:styleId="WW8Num19z2">
    <w:name w:val="WW8Num19z2"/>
    <w:rsid w:val="00B0682B"/>
  </w:style>
  <w:style w:type="character" w:customStyle="1" w:styleId="WW8Num19z3">
    <w:name w:val="WW8Num19z3"/>
    <w:rsid w:val="00B0682B"/>
  </w:style>
  <w:style w:type="character" w:customStyle="1" w:styleId="WW8Num19z4">
    <w:name w:val="WW8Num19z4"/>
    <w:rsid w:val="00B0682B"/>
  </w:style>
  <w:style w:type="character" w:customStyle="1" w:styleId="WW8Num19z5">
    <w:name w:val="WW8Num19z5"/>
    <w:rsid w:val="00B0682B"/>
  </w:style>
  <w:style w:type="character" w:customStyle="1" w:styleId="WW8Num19z6">
    <w:name w:val="WW8Num19z6"/>
    <w:rsid w:val="00B0682B"/>
  </w:style>
  <w:style w:type="character" w:customStyle="1" w:styleId="WW8Num19z7">
    <w:name w:val="WW8Num19z7"/>
    <w:rsid w:val="00B0682B"/>
  </w:style>
  <w:style w:type="character" w:customStyle="1" w:styleId="WW8Num19z8">
    <w:name w:val="WW8Num19z8"/>
    <w:rsid w:val="00B0682B"/>
  </w:style>
  <w:style w:type="character" w:customStyle="1" w:styleId="WW8Num20z0">
    <w:name w:val="WW8Num20z0"/>
    <w:rsid w:val="00B0682B"/>
    <w:rPr>
      <w:rFonts w:ascii="Symbol" w:eastAsia="Calibri" w:hAnsi="Symbol" w:cs="Symbol" w:hint="default"/>
      <w:sz w:val="28"/>
      <w:szCs w:val="24"/>
      <w:lang w:val="ru-RU"/>
    </w:rPr>
  </w:style>
  <w:style w:type="character" w:customStyle="1" w:styleId="WW8Num20z1">
    <w:name w:val="WW8Num20z1"/>
    <w:rsid w:val="00B0682B"/>
    <w:rPr>
      <w:sz w:val="28"/>
    </w:rPr>
  </w:style>
  <w:style w:type="character" w:customStyle="1" w:styleId="WW8Num21z0">
    <w:name w:val="WW8Num21z0"/>
    <w:rsid w:val="00B0682B"/>
    <w:rPr>
      <w:rFonts w:ascii="Times New Roman" w:hAnsi="Times New Roman" w:cs="Times New Roman" w:hint="default"/>
    </w:rPr>
  </w:style>
  <w:style w:type="character" w:customStyle="1" w:styleId="WW8Num21z1">
    <w:name w:val="WW8Num21z1"/>
    <w:rsid w:val="00B0682B"/>
    <w:rPr>
      <w:rFonts w:ascii="Courier New" w:hAnsi="Courier New" w:cs="Courier New" w:hint="default"/>
    </w:rPr>
  </w:style>
  <w:style w:type="character" w:customStyle="1" w:styleId="WW8Num21z2">
    <w:name w:val="WW8Num21z2"/>
    <w:rsid w:val="00B0682B"/>
    <w:rPr>
      <w:rFonts w:ascii="Wingdings" w:hAnsi="Wingdings" w:cs="Wingdings" w:hint="default"/>
    </w:rPr>
  </w:style>
  <w:style w:type="character" w:customStyle="1" w:styleId="WW8Num21z3">
    <w:name w:val="WW8Num21z3"/>
    <w:rsid w:val="00B0682B"/>
    <w:rPr>
      <w:rFonts w:ascii="Symbol" w:hAnsi="Symbol" w:cs="Symbol" w:hint="default"/>
    </w:rPr>
  </w:style>
  <w:style w:type="character" w:customStyle="1" w:styleId="WW8Num22z0">
    <w:name w:val="WW8Num22z0"/>
    <w:rsid w:val="00B0682B"/>
    <w:rPr>
      <w:rFonts w:ascii="Symbol" w:hAnsi="Symbol" w:cs="Symbol" w:hint="default"/>
    </w:rPr>
  </w:style>
  <w:style w:type="character" w:customStyle="1" w:styleId="WW8Num22z1">
    <w:name w:val="WW8Num22z1"/>
    <w:rsid w:val="00B0682B"/>
    <w:rPr>
      <w:rFonts w:ascii="Courier New" w:hAnsi="Courier New" w:cs="Courier New" w:hint="default"/>
    </w:rPr>
  </w:style>
  <w:style w:type="character" w:customStyle="1" w:styleId="WW8Num22z2">
    <w:name w:val="WW8Num22z2"/>
    <w:rsid w:val="00B0682B"/>
    <w:rPr>
      <w:rFonts w:ascii="Wingdings" w:hAnsi="Wingdings" w:cs="Wingdings" w:hint="default"/>
    </w:rPr>
  </w:style>
  <w:style w:type="character" w:customStyle="1" w:styleId="WW8Num23z0">
    <w:name w:val="WW8Num23z0"/>
    <w:rsid w:val="00B0682B"/>
    <w:rPr>
      <w:rFonts w:ascii="Symbol" w:hAnsi="Symbol" w:cs="Symbol" w:hint="default"/>
      <w:sz w:val="24"/>
      <w:szCs w:val="24"/>
    </w:rPr>
  </w:style>
  <w:style w:type="character" w:customStyle="1" w:styleId="WW8Num23z1">
    <w:name w:val="WW8Num23z1"/>
    <w:rsid w:val="00B0682B"/>
    <w:rPr>
      <w:rFonts w:ascii="Courier New" w:hAnsi="Courier New" w:cs="Courier New" w:hint="default"/>
    </w:rPr>
  </w:style>
  <w:style w:type="character" w:customStyle="1" w:styleId="WW8Num23z2">
    <w:name w:val="WW8Num23z2"/>
    <w:rsid w:val="00B0682B"/>
    <w:rPr>
      <w:rFonts w:ascii="Wingdings" w:hAnsi="Wingdings" w:cs="Wingdings" w:hint="default"/>
    </w:rPr>
  </w:style>
  <w:style w:type="character" w:customStyle="1" w:styleId="WW8Num24z0">
    <w:name w:val="WW8Num24z0"/>
    <w:rsid w:val="00B0682B"/>
    <w:rPr>
      <w:rFonts w:hint="default"/>
    </w:rPr>
  </w:style>
  <w:style w:type="character" w:customStyle="1" w:styleId="WW8Num24z1">
    <w:name w:val="WW8Num24z1"/>
    <w:rsid w:val="00B0682B"/>
  </w:style>
  <w:style w:type="character" w:customStyle="1" w:styleId="WW8Num24z2">
    <w:name w:val="WW8Num24z2"/>
    <w:rsid w:val="00B0682B"/>
  </w:style>
  <w:style w:type="character" w:customStyle="1" w:styleId="WW8Num24z3">
    <w:name w:val="WW8Num24z3"/>
    <w:rsid w:val="00B0682B"/>
  </w:style>
  <w:style w:type="character" w:customStyle="1" w:styleId="WW8Num24z4">
    <w:name w:val="WW8Num24z4"/>
    <w:rsid w:val="00B0682B"/>
  </w:style>
  <w:style w:type="character" w:customStyle="1" w:styleId="WW8Num24z5">
    <w:name w:val="WW8Num24z5"/>
    <w:rsid w:val="00B0682B"/>
  </w:style>
  <w:style w:type="character" w:customStyle="1" w:styleId="WW8Num24z6">
    <w:name w:val="WW8Num24z6"/>
    <w:rsid w:val="00B0682B"/>
  </w:style>
  <w:style w:type="character" w:customStyle="1" w:styleId="WW8Num24z7">
    <w:name w:val="WW8Num24z7"/>
    <w:rsid w:val="00B0682B"/>
  </w:style>
  <w:style w:type="character" w:customStyle="1" w:styleId="WW8Num24z8">
    <w:name w:val="WW8Num24z8"/>
    <w:rsid w:val="00B0682B"/>
  </w:style>
  <w:style w:type="character" w:customStyle="1" w:styleId="WW8Num25z0">
    <w:name w:val="WW8Num25z0"/>
    <w:rsid w:val="00B0682B"/>
    <w:rPr>
      <w:rFonts w:ascii="Symbol" w:hAnsi="Symbol" w:cs="Symbol" w:hint="default"/>
    </w:rPr>
  </w:style>
  <w:style w:type="character" w:customStyle="1" w:styleId="WW8Num25z1">
    <w:name w:val="WW8Num25z1"/>
    <w:rsid w:val="00B0682B"/>
    <w:rPr>
      <w:rFonts w:ascii="Courier New" w:hAnsi="Courier New" w:cs="Courier New" w:hint="default"/>
    </w:rPr>
  </w:style>
  <w:style w:type="character" w:customStyle="1" w:styleId="WW8Num25z2">
    <w:name w:val="WW8Num25z2"/>
    <w:rsid w:val="00B0682B"/>
    <w:rPr>
      <w:rFonts w:ascii="Wingdings" w:hAnsi="Wingdings" w:cs="Wingdings" w:hint="default"/>
    </w:rPr>
  </w:style>
  <w:style w:type="character" w:customStyle="1" w:styleId="WW8Num26z0">
    <w:name w:val="WW8Num26z0"/>
    <w:rsid w:val="00B0682B"/>
    <w:rPr>
      <w:rFonts w:hint="default"/>
    </w:rPr>
  </w:style>
  <w:style w:type="character" w:customStyle="1" w:styleId="WW8Num26z1">
    <w:name w:val="WW8Num26z1"/>
    <w:rsid w:val="00B0682B"/>
  </w:style>
  <w:style w:type="character" w:customStyle="1" w:styleId="WW8Num26z2">
    <w:name w:val="WW8Num26z2"/>
    <w:rsid w:val="00B0682B"/>
  </w:style>
  <w:style w:type="character" w:customStyle="1" w:styleId="WW8Num26z3">
    <w:name w:val="WW8Num26z3"/>
    <w:rsid w:val="00B0682B"/>
  </w:style>
  <w:style w:type="character" w:customStyle="1" w:styleId="WW8Num26z4">
    <w:name w:val="WW8Num26z4"/>
    <w:rsid w:val="00B0682B"/>
  </w:style>
  <w:style w:type="character" w:customStyle="1" w:styleId="WW8Num26z5">
    <w:name w:val="WW8Num26z5"/>
    <w:rsid w:val="00B0682B"/>
  </w:style>
  <w:style w:type="character" w:customStyle="1" w:styleId="WW8Num26z6">
    <w:name w:val="WW8Num26z6"/>
    <w:rsid w:val="00B0682B"/>
  </w:style>
  <w:style w:type="character" w:customStyle="1" w:styleId="WW8Num26z7">
    <w:name w:val="WW8Num26z7"/>
    <w:rsid w:val="00B0682B"/>
  </w:style>
  <w:style w:type="character" w:customStyle="1" w:styleId="WW8Num26z8">
    <w:name w:val="WW8Num26z8"/>
    <w:rsid w:val="00B0682B"/>
  </w:style>
  <w:style w:type="character" w:customStyle="1" w:styleId="WW8Num27z0">
    <w:name w:val="WW8Num27z0"/>
    <w:rsid w:val="00B0682B"/>
    <w:rPr>
      <w:rFonts w:hint="default"/>
    </w:rPr>
  </w:style>
  <w:style w:type="character" w:customStyle="1" w:styleId="WW8Num27z1">
    <w:name w:val="WW8Num27z1"/>
    <w:rsid w:val="00B0682B"/>
  </w:style>
  <w:style w:type="character" w:customStyle="1" w:styleId="WW8Num27z2">
    <w:name w:val="WW8Num27z2"/>
    <w:rsid w:val="00B0682B"/>
  </w:style>
  <w:style w:type="character" w:customStyle="1" w:styleId="WW8Num27z3">
    <w:name w:val="WW8Num27z3"/>
    <w:rsid w:val="00B0682B"/>
  </w:style>
  <w:style w:type="character" w:customStyle="1" w:styleId="WW8Num27z4">
    <w:name w:val="WW8Num27z4"/>
    <w:rsid w:val="00B0682B"/>
  </w:style>
  <w:style w:type="character" w:customStyle="1" w:styleId="WW8Num27z5">
    <w:name w:val="WW8Num27z5"/>
    <w:rsid w:val="00B0682B"/>
  </w:style>
  <w:style w:type="character" w:customStyle="1" w:styleId="WW8Num27z6">
    <w:name w:val="WW8Num27z6"/>
    <w:rsid w:val="00B0682B"/>
  </w:style>
  <w:style w:type="character" w:customStyle="1" w:styleId="WW8Num27z7">
    <w:name w:val="WW8Num27z7"/>
    <w:rsid w:val="00B0682B"/>
  </w:style>
  <w:style w:type="character" w:customStyle="1" w:styleId="WW8Num27z8">
    <w:name w:val="WW8Num27z8"/>
    <w:rsid w:val="00B0682B"/>
  </w:style>
  <w:style w:type="character" w:customStyle="1" w:styleId="WW8Num28z0">
    <w:name w:val="WW8Num28z0"/>
    <w:rsid w:val="00B0682B"/>
    <w:rPr>
      <w:rFonts w:ascii="Wingdings" w:hAnsi="Wingdings" w:cs="Wingdings" w:hint="default"/>
    </w:rPr>
  </w:style>
  <w:style w:type="character" w:customStyle="1" w:styleId="WW8Num28z1">
    <w:name w:val="WW8Num28z1"/>
    <w:rsid w:val="00B0682B"/>
    <w:rPr>
      <w:rFonts w:ascii="Courier New" w:hAnsi="Courier New" w:cs="Courier New" w:hint="default"/>
    </w:rPr>
  </w:style>
  <w:style w:type="character" w:customStyle="1" w:styleId="WW8Num28z3">
    <w:name w:val="WW8Num28z3"/>
    <w:rsid w:val="00B0682B"/>
    <w:rPr>
      <w:rFonts w:ascii="Symbol" w:hAnsi="Symbol" w:cs="Symbol" w:hint="default"/>
    </w:rPr>
  </w:style>
  <w:style w:type="character" w:customStyle="1" w:styleId="WW8Num29z0">
    <w:name w:val="WW8Num29z0"/>
    <w:rsid w:val="00B0682B"/>
    <w:rPr>
      <w:rFonts w:ascii="Symbol" w:hAnsi="Symbol" w:cs="Symbol" w:hint="default"/>
    </w:rPr>
  </w:style>
  <w:style w:type="character" w:customStyle="1" w:styleId="WW8Num29z1">
    <w:name w:val="WW8Num29z1"/>
    <w:rsid w:val="00B0682B"/>
    <w:rPr>
      <w:rFonts w:ascii="Courier New" w:hAnsi="Courier New" w:cs="Courier New" w:hint="default"/>
    </w:rPr>
  </w:style>
  <w:style w:type="character" w:customStyle="1" w:styleId="WW8Num29z2">
    <w:name w:val="WW8Num29z2"/>
    <w:rsid w:val="00B0682B"/>
    <w:rPr>
      <w:rFonts w:ascii="Wingdings" w:hAnsi="Wingdings" w:cs="Wingdings" w:hint="default"/>
    </w:rPr>
  </w:style>
  <w:style w:type="character" w:customStyle="1" w:styleId="WW8Num30z0">
    <w:name w:val="WW8Num30z0"/>
    <w:rsid w:val="00B0682B"/>
    <w:rPr>
      <w:rFonts w:ascii="Symbol" w:hAnsi="Symbol" w:cs="Symbol" w:hint="default"/>
    </w:rPr>
  </w:style>
  <w:style w:type="character" w:customStyle="1" w:styleId="WW8Num30z1">
    <w:name w:val="WW8Num30z1"/>
    <w:rsid w:val="00B0682B"/>
    <w:rPr>
      <w:rFonts w:ascii="Courier New" w:hAnsi="Courier New" w:cs="Courier New" w:hint="default"/>
    </w:rPr>
  </w:style>
  <w:style w:type="character" w:customStyle="1" w:styleId="WW8Num30z2">
    <w:name w:val="WW8Num30z2"/>
    <w:rsid w:val="00B0682B"/>
    <w:rPr>
      <w:rFonts w:ascii="Wingdings" w:hAnsi="Wingdings" w:cs="Wingdings" w:hint="default"/>
    </w:rPr>
  </w:style>
  <w:style w:type="character" w:customStyle="1" w:styleId="WW8Num31z0">
    <w:name w:val="WW8Num31z0"/>
    <w:rsid w:val="00B0682B"/>
    <w:rPr>
      <w:rFonts w:ascii="Symbol" w:hAnsi="Symbol" w:cs="Symbol" w:hint="default"/>
    </w:rPr>
  </w:style>
  <w:style w:type="character" w:customStyle="1" w:styleId="WW8Num31z1">
    <w:name w:val="WW8Num31z1"/>
    <w:rsid w:val="00B0682B"/>
    <w:rPr>
      <w:rFonts w:ascii="Courier New" w:hAnsi="Courier New" w:cs="Courier New" w:hint="default"/>
    </w:rPr>
  </w:style>
  <w:style w:type="character" w:customStyle="1" w:styleId="WW8Num31z2">
    <w:name w:val="WW8Num31z2"/>
    <w:rsid w:val="00B0682B"/>
    <w:rPr>
      <w:rFonts w:ascii="Wingdings" w:hAnsi="Wingdings" w:cs="Wingdings" w:hint="default"/>
    </w:rPr>
  </w:style>
  <w:style w:type="character" w:customStyle="1" w:styleId="WW8Num32z0">
    <w:name w:val="WW8Num32z0"/>
    <w:rsid w:val="00B0682B"/>
    <w:rPr>
      <w:rFonts w:ascii="Symbol" w:hAnsi="Symbol" w:cs="Symbol" w:hint="default"/>
    </w:rPr>
  </w:style>
  <w:style w:type="character" w:customStyle="1" w:styleId="WW8Num32z1">
    <w:name w:val="WW8Num32z1"/>
    <w:rsid w:val="00B0682B"/>
    <w:rPr>
      <w:rFonts w:ascii="Courier New" w:hAnsi="Courier New" w:cs="Courier New" w:hint="default"/>
    </w:rPr>
  </w:style>
  <w:style w:type="character" w:customStyle="1" w:styleId="WW8Num32z2">
    <w:name w:val="WW8Num32z2"/>
    <w:rsid w:val="00B0682B"/>
    <w:rPr>
      <w:rFonts w:ascii="Wingdings" w:hAnsi="Wingdings" w:cs="Wingdings" w:hint="default"/>
    </w:rPr>
  </w:style>
  <w:style w:type="character" w:customStyle="1" w:styleId="WW8Num33z0">
    <w:name w:val="WW8Num33z0"/>
    <w:rsid w:val="00B0682B"/>
  </w:style>
  <w:style w:type="character" w:customStyle="1" w:styleId="WW8Num33z1">
    <w:name w:val="WW8Num33z1"/>
    <w:rsid w:val="00B0682B"/>
  </w:style>
  <w:style w:type="character" w:customStyle="1" w:styleId="WW8Num33z2">
    <w:name w:val="WW8Num33z2"/>
    <w:rsid w:val="00B0682B"/>
  </w:style>
  <w:style w:type="character" w:customStyle="1" w:styleId="WW8Num33z3">
    <w:name w:val="WW8Num33z3"/>
    <w:rsid w:val="00B0682B"/>
  </w:style>
  <w:style w:type="character" w:customStyle="1" w:styleId="WW8Num33z4">
    <w:name w:val="WW8Num33z4"/>
    <w:rsid w:val="00B0682B"/>
  </w:style>
  <w:style w:type="character" w:customStyle="1" w:styleId="WW8Num33z5">
    <w:name w:val="WW8Num33z5"/>
    <w:rsid w:val="00B0682B"/>
  </w:style>
  <w:style w:type="character" w:customStyle="1" w:styleId="WW8Num33z6">
    <w:name w:val="WW8Num33z6"/>
    <w:rsid w:val="00B0682B"/>
  </w:style>
  <w:style w:type="character" w:customStyle="1" w:styleId="WW8Num33z7">
    <w:name w:val="WW8Num33z7"/>
    <w:rsid w:val="00B0682B"/>
  </w:style>
  <w:style w:type="character" w:customStyle="1" w:styleId="WW8Num33z8">
    <w:name w:val="WW8Num33z8"/>
    <w:rsid w:val="00B0682B"/>
  </w:style>
  <w:style w:type="character" w:customStyle="1" w:styleId="WW8Num34z0">
    <w:name w:val="WW8Num34z0"/>
    <w:rsid w:val="00B0682B"/>
    <w:rPr>
      <w:rFonts w:hint="default"/>
      <w:b/>
      <w:i w:val="0"/>
    </w:rPr>
  </w:style>
  <w:style w:type="character" w:customStyle="1" w:styleId="WW8Num34z1">
    <w:name w:val="WW8Num34z1"/>
    <w:rsid w:val="00B0682B"/>
  </w:style>
  <w:style w:type="character" w:customStyle="1" w:styleId="WW8Num34z2">
    <w:name w:val="WW8Num34z2"/>
    <w:rsid w:val="00B0682B"/>
  </w:style>
  <w:style w:type="character" w:customStyle="1" w:styleId="WW8Num34z3">
    <w:name w:val="WW8Num34z3"/>
    <w:rsid w:val="00B0682B"/>
  </w:style>
  <w:style w:type="character" w:customStyle="1" w:styleId="WW8Num34z4">
    <w:name w:val="WW8Num34z4"/>
    <w:rsid w:val="00B0682B"/>
  </w:style>
  <w:style w:type="character" w:customStyle="1" w:styleId="WW8Num34z5">
    <w:name w:val="WW8Num34z5"/>
    <w:rsid w:val="00B0682B"/>
  </w:style>
  <w:style w:type="character" w:customStyle="1" w:styleId="WW8Num34z6">
    <w:name w:val="WW8Num34z6"/>
    <w:rsid w:val="00B0682B"/>
  </w:style>
  <w:style w:type="character" w:customStyle="1" w:styleId="WW8Num34z7">
    <w:name w:val="WW8Num34z7"/>
    <w:rsid w:val="00B0682B"/>
  </w:style>
  <w:style w:type="character" w:customStyle="1" w:styleId="WW8Num34z8">
    <w:name w:val="WW8Num34z8"/>
    <w:rsid w:val="00B0682B"/>
  </w:style>
  <w:style w:type="character" w:customStyle="1" w:styleId="WW8Num35z0">
    <w:name w:val="WW8Num35z0"/>
    <w:rsid w:val="00B0682B"/>
    <w:rPr>
      <w:rFonts w:ascii="Symbol" w:hAnsi="Symbol" w:cs="Symbol" w:hint="default"/>
    </w:rPr>
  </w:style>
  <w:style w:type="character" w:customStyle="1" w:styleId="WW8Num35z1">
    <w:name w:val="WW8Num35z1"/>
    <w:rsid w:val="00B0682B"/>
    <w:rPr>
      <w:rFonts w:ascii="Courier New" w:hAnsi="Courier New" w:cs="Courier New" w:hint="default"/>
    </w:rPr>
  </w:style>
  <w:style w:type="character" w:customStyle="1" w:styleId="WW8Num35z2">
    <w:name w:val="WW8Num35z2"/>
    <w:rsid w:val="00B0682B"/>
    <w:rPr>
      <w:rFonts w:ascii="Wingdings" w:hAnsi="Wingdings" w:cs="Wingdings" w:hint="default"/>
    </w:rPr>
  </w:style>
  <w:style w:type="character" w:customStyle="1" w:styleId="WW8Num36z0">
    <w:name w:val="WW8Num36z0"/>
    <w:rsid w:val="00B0682B"/>
    <w:rPr>
      <w:rFonts w:ascii="Symbol" w:hAnsi="Symbol" w:cs="Symbol" w:hint="default"/>
      <w:sz w:val="24"/>
      <w:szCs w:val="24"/>
    </w:rPr>
  </w:style>
  <w:style w:type="character" w:customStyle="1" w:styleId="WW8Num36z1">
    <w:name w:val="WW8Num36z1"/>
    <w:rsid w:val="00B0682B"/>
    <w:rPr>
      <w:rFonts w:ascii="Courier New" w:hAnsi="Courier New" w:cs="Courier New" w:hint="default"/>
    </w:rPr>
  </w:style>
  <w:style w:type="character" w:customStyle="1" w:styleId="WW8Num36z2">
    <w:name w:val="WW8Num36z2"/>
    <w:rsid w:val="00B0682B"/>
    <w:rPr>
      <w:rFonts w:ascii="Wingdings" w:hAnsi="Wingdings" w:cs="Wingdings" w:hint="default"/>
    </w:rPr>
  </w:style>
  <w:style w:type="character" w:customStyle="1" w:styleId="WW8Num37z0">
    <w:name w:val="WW8Num37z0"/>
    <w:rsid w:val="00B0682B"/>
    <w:rPr>
      <w:rFonts w:ascii="Wingdings" w:hAnsi="Wingdings" w:cs="Wingdings" w:hint="default"/>
    </w:rPr>
  </w:style>
  <w:style w:type="character" w:customStyle="1" w:styleId="WW8Num37z1">
    <w:name w:val="WW8Num37z1"/>
    <w:rsid w:val="00B0682B"/>
    <w:rPr>
      <w:rFonts w:ascii="Courier New" w:hAnsi="Courier New" w:cs="Courier New" w:hint="default"/>
    </w:rPr>
  </w:style>
  <w:style w:type="character" w:customStyle="1" w:styleId="WW8Num37z3">
    <w:name w:val="WW8Num37z3"/>
    <w:rsid w:val="00B0682B"/>
    <w:rPr>
      <w:rFonts w:ascii="Symbol" w:hAnsi="Symbol" w:cs="Symbol" w:hint="default"/>
    </w:rPr>
  </w:style>
  <w:style w:type="character" w:customStyle="1" w:styleId="WW8Num38z0">
    <w:name w:val="WW8Num38z0"/>
    <w:rsid w:val="00B0682B"/>
  </w:style>
  <w:style w:type="character" w:customStyle="1" w:styleId="WW8Num38z1">
    <w:name w:val="WW8Num38z1"/>
    <w:rsid w:val="00B0682B"/>
  </w:style>
  <w:style w:type="character" w:customStyle="1" w:styleId="WW8Num38z2">
    <w:name w:val="WW8Num38z2"/>
    <w:rsid w:val="00B0682B"/>
  </w:style>
  <w:style w:type="character" w:customStyle="1" w:styleId="WW8Num38z3">
    <w:name w:val="WW8Num38z3"/>
    <w:rsid w:val="00B0682B"/>
  </w:style>
  <w:style w:type="character" w:customStyle="1" w:styleId="WW8Num38z4">
    <w:name w:val="WW8Num38z4"/>
    <w:rsid w:val="00B0682B"/>
  </w:style>
  <w:style w:type="character" w:customStyle="1" w:styleId="WW8Num38z5">
    <w:name w:val="WW8Num38z5"/>
    <w:rsid w:val="00B0682B"/>
  </w:style>
  <w:style w:type="character" w:customStyle="1" w:styleId="WW8Num38z6">
    <w:name w:val="WW8Num38z6"/>
    <w:rsid w:val="00B0682B"/>
  </w:style>
  <w:style w:type="character" w:customStyle="1" w:styleId="WW8Num38z7">
    <w:name w:val="WW8Num38z7"/>
    <w:rsid w:val="00B0682B"/>
  </w:style>
  <w:style w:type="character" w:customStyle="1" w:styleId="WW8Num38z8">
    <w:name w:val="WW8Num38z8"/>
    <w:rsid w:val="00B0682B"/>
  </w:style>
  <w:style w:type="character" w:customStyle="1" w:styleId="WW8Num39z0">
    <w:name w:val="WW8Num39z0"/>
    <w:rsid w:val="00B0682B"/>
    <w:rPr>
      <w:rFonts w:ascii="Wingdings" w:hAnsi="Wingdings" w:cs="Wingdings" w:hint="default"/>
    </w:rPr>
  </w:style>
  <w:style w:type="character" w:customStyle="1" w:styleId="WW8Num39z1">
    <w:name w:val="WW8Num39z1"/>
    <w:rsid w:val="00B0682B"/>
    <w:rPr>
      <w:rFonts w:ascii="Courier New" w:hAnsi="Courier New" w:cs="Courier New" w:hint="default"/>
    </w:rPr>
  </w:style>
  <w:style w:type="character" w:customStyle="1" w:styleId="WW8Num39z3">
    <w:name w:val="WW8Num39z3"/>
    <w:rsid w:val="00B0682B"/>
    <w:rPr>
      <w:rFonts w:ascii="Symbol" w:hAnsi="Symbol" w:cs="Symbol" w:hint="default"/>
    </w:rPr>
  </w:style>
  <w:style w:type="character" w:customStyle="1" w:styleId="WW8Num40z0">
    <w:name w:val="WW8Num40z0"/>
    <w:rsid w:val="00B0682B"/>
    <w:rPr>
      <w:rFonts w:ascii="Wingdings" w:hAnsi="Wingdings" w:cs="Wingdings" w:hint="default"/>
    </w:rPr>
  </w:style>
  <w:style w:type="character" w:customStyle="1" w:styleId="WW8Num40z1">
    <w:name w:val="WW8Num40z1"/>
    <w:rsid w:val="00B0682B"/>
    <w:rPr>
      <w:rFonts w:ascii="Courier New" w:hAnsi="Courier New" w:cs="Courier New" w:hint="default"/>
    </w:rPr>
  </w:style>
  <w:style w:type="character" w:customStyle="1" w:styleId="WW8Num40z3">
    <w:name w:val="WW8Num40z3"/>
    <w:rsid w:val="00B0682B"/>
    <w:rPr>
      <w:rFonts w:ascii="Symbol" w:hAnsi="Symbol" w:cs="Symbol" w:hint="default"/>
    </w:rPr>
  </w:style>
  <w:style w:type="character" w:customStyle="1" w:styleId="WW8Num41z0">
    <w:name w:val="WW8Num41z0"/>
    <w:rsid w:val="00B0682B"/>
    <w:rPr>
      <w:rFonts w:ascii="Symbol" w:hAnsi="Symbol" w:cs="Symbol" w:hint="default"/>
    </w:rPr>
  </w:style>
  <w:style w:type="character" w:customStyle="1" w:styleId="WW8Num41z1">
    <w:name w:val="WW8Num41z1"/>
    <w:rsid w:val="00B0682B"/>
    <w:rPr>
      <w:rFonts w:ascii="Courier New" w:hAnsi="Courier New" w:cs="Courier New" w:hint="default"/>
    </w:rPr>
  </w:style>
  <w:style w:type="character" w:customStyle="1" w:styleId="WW8Num41z2">
    <w:name w:val="WW8Num41z2"/>
    <w:rsid w:val="00B0682B"/>
    <w:rPr>
      <w:rFonts w:ascii="Wingdings" w:hAnsi="Wingdings" w:cs="Wingdings" w:hint="default"/>
    </w:rPr>
  </w:style>
  <w:style w:type="character" w:customStyle="1" w:styleId="WW8Num42z0">
    <w:name w:val="WW8Num42z0"/>
    <w:rsid w:val="00B0682B"/>
    <w:rPr>
      <w:rFonts w:ascii="Wingdings" w:hAnsi="Wingdings" w:cs="Wingdings" w:hint="default"/>
    </w:rPr>
  </w:style>
  <w:style w:type="character" w:customStyle="1" w:styleId="WW8Num42z1">
    <w:name w:val="WW8Num42z1"/>
    <w:rsid w:val="00B0682B"/>
    <w:rPr>
      <w:rFonts w:ascii="Courier New" w:hAnsi="Courier New" w:cs="Courier New" w:hint="default"/>
    </w:rPr>
  </w:style>
  <w:style w:type="character" w:customStyle="1" w:styleId="WW8Num42z3">
    <w:name w:val="WW8Num42z3"/>
    <w:rsid w:val="00B0682B"/>
    <w:rPr>
      <w:rFonts w:ascii="Symbol" w:hAnsi="Symbol" w:cs="Symbol" w:hint="default"/>
    </w:rPr>
  </w:style>
  <w:style w:type="character" w:customStyle="1" w:styleId="WW8Num43z0">
    <w:name w:val="WW8Num43z0"/>
    <w:rsid w:val="00B0682B"/>
  </w:style>
  <w:style w:type="character" w:customStyle="1" w:styleId="WW8Num43z1">
    <w:name w:val="WW8Num43z1"/>
    <w:rsid w:val="00B0682B"/>
  </w:style>
  <w:style w:type="character" w:customStyle="1" w:styleId="WW8Num43z2">
    <w:name w:val="WW8Num43z2"/>
    <w:rsid w:val="00B0682B"/>
  </w:style>
  <w:style w:type="character" w:customStyle="1" w:styleId="WW8Num43z3">
    <w:name w:val="WW8Num43z3"/>
    <w:rsid w:val="00B0682B"/>
  </w:style>
  <w:style w:type="character" w:customStyle="1" w:styleId="WW8Num43z4">
    <w:name w:val="WW8Num43z4"/>
    <w:rsid w:val="00B0682B"/>
  </w:style>
  <w:style w:type="character" w:customStyle="1" w:styleId="WW8Num43z5">
    <w:name w:val="WW8Num43z5"/>
    <w:rsid w:val="00B0682B"/>
  </w:style>
  <w:style w:type="character" w:customStyle="1" w:styleId="WW8Num43z6">
    <w:name w:val="WW8Num43z6"/>
    <w:rsid w:val="00B0682B"/>
  </w:style>
  <w:style w:type="character" w:customStyle="1" w:styleId="WW8Num43z7">
    <w:name w:val="WW8Num43z7"/>
    <w:rsid w:val="00B0682B"/>
  </w:style>
  <w:style w:type="character" w:customStyle="1" w:styleId="WW8Num43z8">
    <w:name w:val="WW8Num43z8"/>
    <w:rsid w:val="00B0682B"/>
  </w:style>
  <w:style w:type="character" w:customStyle="1" w:styleId="WW8Num44z0">
    <w:name w:val="WW8Num44z0"/>
    <w:rsid w:val="00B0682B"/>
    <w:rPr>
      <w:rFonts w:ascii="Symbol" w:hAnsi="Symbol" w:cs="Symbol" w:hint="default"/>
    </w:rPr>
  </w:style>
  <w:style w:type="character" w:customStyle="1" w:styleId="WW8Num44z1">
    <w:name w:val="WW8Num44z1"/>
    <w:rsid w:val="00B0682B"/>
    <w:rPr>
      <w:rFonts w:ascii="Courier New" w:hAnsi="Courier New" w:cs="Courier New" w:hint="default"/>
    </w:rPr>
  </w:style>
  <w:style w:type="character" w:customStyle="1" w:styleId="WW8Num44z2">
    <w:name w:val="WW8Num44z2"/>
    <w:rsid w:val="00B0682B"/>
    <w:rPr>
      <w:rFonts w:ascii="Wingdings" w:hAnsi="Wingdings" w:cs="Wingdings" w:hint="default"/>
    </w:rPr>
  </w:style>
  <w:style w:type="character" w:customStyle="1" w:styleId="WW8Num45z0">
    <w:name w:val="WW8Num45z0"/>
    <w:rsid w:val="00B0682B"/>
    <w:rPr>
      <w:rFonts w:ascii="Symbol" w:eastAsia="№Е" w:hAnsi="Symbol" w:cs="Symbol" w:hint="default"/>
      <w:sz w:val="24"/>
      <w:lang w:val="ru-RU"/>
    </w:rPr>
  </w:style>
  <w:style w:type="character" w:customStyle="1" w:styleId="WW8Num45z1">
    <w:name w:val="WW8Num45z1"/>
    <w:rsid w:val="00B0682B"/>
    <w:rPr>
      <w:rFonts w:ascii="Courier New" w:hAnsi="Courier New" w:cs="Courier New" w:hint="default"/>
    </w:rPr>
  </w:style>
  <w:style w:type="character" w:customStyle="1" w:styleId="WW8Num45z2">
    <w:name w:val="WW8Num45z2"/>
    <w:rsid w:val="00B0682B"/>
    <w:rPr>
      <w:rFonts w:ascii="Wingdings" w:hAnsi="Wingdings" w:cs="Wingdings" w:hint="default"/>
    </w:rPr>
  </w:style>
  <w:style w:type="character" w:customStyle="1" w:styleId="WW8Num46z0">
    <w:name w:val="WW8Num46z0"/>
    <w:rsid w:val="00B0682B"/>
  </w:style>
  <w:style w:type="character" w:customStyle="1" w:styleId="WW8Num46z1">
    <w:name w:val="WW8Num46z1"/>
    <w:rsid w:val="00B0682B"/>
    <w:rPr>
      <w:rFonts w:ascii="Courier New" w:hAnsi="Courier New" w:cs="Courier New" w:hint="default"/>
    </w:rPr>
  </w:style>
  <w:style w:type="character" w:customStyle="1" w:styleId="WW8Num46z2">
    <w:name w:val="WW8Num46z2"/>
    <w:rsid w:val="00B0682B"/>
    <w:rPr>
      <w:rFonts w:ascii="Wingdings" w:hAnsi="Wingdings" w:cs="Wingdings" w:hint="default"/>
    </w:rPr>
  </w:style>
  <w:style w:type="character" w:customStyle="1" w:styleId="WW8Num46z3">
    <w:name w:val="WW8Num46z3"/>
    <w:rsid w:val="00B0682B"/>
    <w:rPr>
      <w:rFonts w:ascii="Symbol" w:hAnsi="Symbol" w:cs="Symbol" w:hint="default"/>
    </w:rPr>
  </w:style>
  <w:style w:type="character" w:customStyle="1" w:styleId="WW8Num47z0">
    <w:name w:val="WW8Num47z0"/>
    <w:rsid w:val="00B0682B"/>
    <w:rPr>
      <w:rFonts w:eastAsia="№Е" w:hint="default"/>
      <w:i w:val="0"/>
      <w:w w:val="100"/>
      <w:sz w:val="24"/>
      <w:szCs w:val="24"/>
    </w:rPr>
  </w:style>
  <w:style w:type="character" w:customStyle="1" w:styleId="WW8Num47z1">
    <w:name w:val="WW8Num47z1"/>
    <w:rsid w:val="00B0682B"/>
  </w:style>
  <w:style w:type="character" w:customStyle="1" w:styleId="WW8Num47z2">
    <w:name w:val="WW8Num47z2"/>
    <w:rsid w:val="00B0682B"/>
  </w:style>
  <w:style w:type="character" w:customStyle="1" w:styleId="WW8Num47z3">
    <w:name w:val="WW8Num47z3"/>
    <w:rsid w:val="00B0682B"/>
  </w:style>
  <w:style w:type="character" w:customStyle="1" w:styleId="WW8Num47z4">
    <w:name w:val="WW8Num47z4"/>
    <w:rsid w:val="00B0682B"/>
  </w:style>
  <w:style w:type="character" w:customStyle="1" w:styleId="WW8Num47z5">
    <w:name w:val="WW8Num47z5"/>
    <w:rsid w:val="00B0682B"/>
  </w:style>
  <w:style w:type="character" w:customStyle="1" w:styleId="WW8Num47z6">
    <w:name w:val="WW8Num47z6"/>
    <w:rsid w:val="00B0682B"/>
  </w:style>
  <w:style w:type="character" w:customStyle="1" w:styleId="WW8Num47z7">
    <w:name w:val="WW8Num47z7"/>
    <w:rsid w:val="00B0682B"/>
  </w:style>
  <w:style w:type="character" w:customStyle="1" w:styleId="WW8Num47z8">
    <w:name w:val="WW8Num47z8"/>
    <w:rsid w:val="00B0682B"/>
  </w:style>
  <w:style w:type="character" w:customStyle="1" w:styleId="WW8Num48z0">
    <w:name w:val="WW8Num48z0"/>
    <w:rsid w:val="00B0682B"/>
    <w:rPr>
      <w:rFonts w:ascii="Symbol" w:hAnsi="Symbol" w:cs="Symbol" w:hint="default"/>
      <w:sz w:val="24"/>
      <w:lang w:val="ru-RU"/>
    </w:rPr>
  </w:style>
  <w:style w:type="character" w:customStyle="1" w:styleId="WW8Num48z1">
    <w:name w:val="WW8Num48z1"/>
    <w:rsid w:val="00B0682B"/>
    <w:rPr>
      <w:rFonts w:ascii="Courier New" w:hAnsi="Courier New" w:cs="Courier New" w:hint="default"/>
    </w:rPr>
  </w:style>
  <w:style w:type="character" w:customStyle="1" w:styleId="WW8Num48z2">
    <w:name w:val="WW8Num48z2"/>
    <w:rsid w:val="00B0682B"/>
    <w:rPr>
      <w:rFonts w:ascii="Wingdings" w:hAnsi="Wingdings" w:cs="Wingdings" w:hint="default"/>
    </w:rPr>
  </w:style>
  <w:style w:type="character" w:customStyle="1" w:styleId="WW8Num49z0">
    <w:name w:val="WW8Num49z0"/>
    <w:rsid w:val="00B0682B"/>
    <w:rPr>
      <w:rFonts w:ascii="Wingdings" w:hAnsi="Wingdings" w:cs="Wingdings" w:hint="default"/>
    </w:rPr>
  </w:style>
  <w:style w:type="character" w:customStyle="1" w:styleId="WW8Num49z1">
    <w:name w:val="WW8Num49z1"/>
    <w:rsid w:val="00B0682B"/>
    <w:rPr>
      <w:rFonts w:ascii="Courier New" w:hAnsi="Courier New" w:cs="Courier New" w:hint="default"/>
    </w:rPr>
  </w:style>
  <w:style w:type="character" w:customStyle="1" w:styleId="WW8Num49z3">
    <w:name w:val="WW8Num49z3"/>
    <w:rsid w:val="00B0682B"/>
    <w:rPr>
      <w:rFonts w:ascii="Symbol" w:hAnsi="Symbol" w:cs="Symbol" w:hint="default"/>
    </w:rPr>
  </w:style>
  <w:style w:type="character" w:customStyle="1" w:styleId="10">
    <w:name w:val="Основной шрифт абзаца1"/>
    <w:rsid w:val="00B0682B"/>
  </w:style>
  <w:style w:type="character" w:customStyle="1" w:styleId="CharAttribute484">
    <w:name w:val="CharAttribute484"/>
    <w:rsid w:val="00B0682B"/>
    <w:rPr>
      <w:rFonts w:ascii="Times New Roman" w:eastAsia="Times New Roman" w:hAnsi="Times New Roman"/>
      <w:i/>
      <w:sz w:val="28"/>
    </w:rPr>
  </w:style>
  <w:style w:type="character" w:customStyle="1" w:styleId="a4">
    <w:name w:val="Текст сноски Знак"/>
    <w:rsid w:val="00B0682B"/>
    <w:rPr>
      <w:rFonts w:eastAsia="Times New Roman"/>
    </w:rPr>
  </w:style>
  <w:style w:type="character" w:customStyle="1" w:styleId="a5">
    <w:name w:val="Символ сноски"/>
    <w:rsid w:val="00B0682B"/>
    <w:rPr>
      <w:vertAlign w:val="superscript"/>
    </w:rPr>
  </w:style>
  <w:style w:type="character" w:customStyle="1" w:styleId="CharAttribute501">
    <w:name w:val="CharAttribute501"/>
    <w:rsid w:val="00B0682B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rsid w:val="00B0682B"/>
    <w:rPr>
      <w:rFonts w:ascii="Times New Roman" w:eastAsia="Times New Roman" w:hAnsi="Times New Roman"/>
      <w:i/>
      <w:sz w:val="28"/>
    </w:rPr>
  </w:style>
  <w:style w:type="character" w:customStyle="1" w:styleId="a6">
    <w:name w:val="Без интервала Знак"/>
    <w:rsid w:val="00B0682B"/>
    <w:rPr>
      <w:rFonts w:ascii="Batang" w:eastAsia="Batang" w:hAnsi="Batang"/>
      <w:kern w:val="1"/>
      <w:lang w:val="en-US" w:eastAsia="ar-SA" w:bidi="ar-SA"/>
    </w:rPr>
  </w:style>
  <w:style w:type="character" w:customStyle="1" w:styleId="CharAttribute511">
    <w:name w:val="CharAttribute511"/>
    <w:rsid w:val="00B0682B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rsid w:val="00B0682B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B0682B"/>
    <w:rPr>
      <w:rFonts w:ascii="Times New Roman" w:eastAsia="Batang" w:hAnsi="Times New Roman" w:cs="Batang"/>
      <w:sz w:val="28"/>
    </w:rPr>
  </w:style>
  <w:style w:type="character" w:customStyle="1" w:styleId="CharAttribute1">
    <w:name w:val="CharAttribute1"/>
    <w:rsid w:val="00B0682B"/>
    <w:rPr>
      <w:rFonts w:ascii="Times New Roman" w:eastAsia="Gulim" w:hAnsi="Times New Roman" w:cs="Gulim"/>
      <w:sz w:val="28"/>
    </w:rPr>
  </w:style>
  <w:style w:type="character" w:customStyle="1" w:styleId="CharAttribute0">
    <w:name w:val="CharAttribute0"/>
    <w:rsid w:val="00B0682B"/>
    <w:rPr>
      <w:rFonts w:ascii="Times New Roman" w:eastAsia="Times New Roman" w:hAnsi="Times New Roman" w:cs="Times New Roman"/>
      <w:sz w:val="28"/>
    </w:rPr>
  </w:style>
  <w:style w:type="character" w:customStyle="1" w:styleId="CharAttribute2">
    <w:name w:val="CharAttribute2"/>
    <w:rsid w:val="00B0682B"/>
    <w:rPr>
      <w:rFonts w:ascii="Times New Roman" w:eastAsia="Batang" w:hAnsi="Times New Roman" w:cs="Batang"/>
      <w:color w:val="00000A"/>
      <w:sz w:val="28"/>
    </w:rPr>
  </w:style>
  <w:style w:type="character" w:customStyle="1" w:styleId="a7">
    <w:name w:val="Основной текст с отступом Знак"/>
    <w:rsid w:val="00B0682B"/>
    <w:rPr>
      <w:rFonts w:ascii="Calibri" w:eastAsia="Calibri" w:hAnsi="Calibri" w:cs="Calibri"/>
      <w:sz w:val="22"/>
      <w:szCs w:val="22"/>
    </w:rPr>
  </w:style>
  <w:style w:type="character" w:customStyle="1" w:styleId="3">
    <w:name w:val="Основной текст с отступом 3 Знак"/>
    <w:rsid w:val="00B0682B"/>
    <w:rPr>
      <w:rFonts w:ascii="Calibri" w:eastAsia="Calibri" w:hAnsi="Calibri" w:cs="Calibri"/>
      <w:sz w:val="16"/>
      <w:szCs w:val="16"/>
    </w:rPr>
  </w:style>
  <w:style w:type="character" w:customStyle="1" w:styleId="21">
    <w:name w:val="Основной текст с отступом 2 Знак"/>
    <w:rsid w:val="00B0682B"/>
    <w:rPr>
      <w:rFonts w:ascii="Calibri" w:eastAsia="Calibri" w:hAnsi="Calibri" w:cs="Calibri"/>
      <w:sz w:val="22"/>
      <w:szCs w:val="22"/>
    </w:rPr>
  </w:style>
  <w:style w:type="character" w:customStyle="1" w:styleId="CharAttribute504">
    <w:name w:val="CharAttribute504"/>
    <w:rsid w:val="00B0682B"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rsid w:val="00B0682B"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rsid w:val="00B0682B"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rsid w:val="00B0682B"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rsid w:val="00B0682B"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rsid w:val="00B0682B"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rsid w:val="00B0682B"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rsid w:val="00B0682B"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rsid w:val="00B0682B"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rsid w:val="00B0682B"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rsid w:val="00B0682B"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rsid w:val="00B0682B"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rsid w:val="00B0682B"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rsid w:val="00B0682B"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rsid w:val="00B0682B"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rsid w:val="00B0682B"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rsid w:val="00B0682B"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rsid w:val="00B0682B"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rsid w:val="00B0682B"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rsid w:val="00B0682B"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rsid w:val="00B0682B"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rsid w:val="00B0682B"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rsid w:val="00B0682B"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rsid w:val="00B0682B"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rsid w:val="00B0682B"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rsid w:val="00B0682B"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rsid w:val="00B0682B"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rsid w:val="00B0682B"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rsid w:val="00B0682B"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rsid w:val="00B0682B"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rsid w:val="00B0682B"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rsid w:val="00B0682B"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rsid w:val="00B0682B"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rsid w:val="00B0682B"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rsid w:val="00B0682B"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rsid w:val="00B0682B"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rsid w:val="00B0682B"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rsid w:val="00B0682B"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rsid w:val="00B0682B"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rsid w:val="00B0682B"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rsid w:val="00B0682B"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rsid w:val="00B0682B"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rsid w:val="00B0682B"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rsid w:val="00B0682B"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rsid w:val="00B0682B"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rsid w:val="00B0682B"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rsid w:val="00B0682B"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rsid w:val="00B0682B"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rsid w:val="00B0682B"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rsid w:val="00B0682B"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rsid w:val="00B0682B"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rsid w:val="00B0682B"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rsid w:val="00B0682B"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rsid w:val="00B0682B"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rsid w:val="00B0682B"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rsid w:val="00B0682B"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rsid w:val="00B0682B"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rsid w:val="00B0682B"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rsid w:val="00B0682B"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rsid w:val="00B0682B"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rsid w:val="00B0682B"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rsid w:val="00B0682B"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rsid w:val="00B0682B"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rsid w:val="00B0682B"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rsid w:val="00B0682B"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rsid w:val="00B0682B"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rsid w:val="00B0682B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B0682B"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rsid w:val="00B0682B"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rsid w:val="00B0682B"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rsid w:val="00B0682B"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rsid w:val="00B0682B"/>
    <w:rPr>
      <w:rFonts w:ascii="Times New Roman" w:eastAsia="Times New Roman" w:hAnsi="Times New Roman"/>
      <w:i/>
      <w:sz w:val="22"/>
    </w:rPr>
  </w:style>
  <w:style w:type="character" w:customStyle="1" w:styleId="11">
    <w:name w:val="Знак примечания1"/>
    <w:rsid w:val="00B0682B"/>
    <w:rPr>
      <w:sz w:val="16"/>
      <w:szCs w:val="16"/>
    </w:rPr>
  </w:style>
  <w:style w:type="character" w:customStyle="1" w:styleId="a8">
    <w:name w:val="Текст примечания Знак"/>
    <w:rsid w:val="00B0682B"/>
    <w:rPr>
      <w:rFonts w:eastAsia="Times New Roman"/>
      <w:kern w:val="1"/>
      <w:lang w:val="en-US"/>
    </w:rPr>
  </w:style>
  <w:style w:type="character" w:customStyle="1" w:styleId="a9">
    <w:name w:val="Тема примечания Знак"/>
    <w:rsid w:val="00B0682B"/>
    <w:rPr>
      <w:rFonts w:eastAsia="Times New Roman"/>
      <w:b/>
      <w:bCs/>
      <w:kern w:val="1"/>
      <w:lang w:val="en-US"/>
    </w:rPr>
  </w:style>
  <w:style w:type="character" w:customStyle="1" w:styleId="aa">
    <w:name w:val="Текст выноски Знак"/>
    <w:rsid w:val="00B0682B"/>
    <w:rPr>
      <w:rFonts w:ascii="Tahoma" w:eastAsia="Times New Roman" w:hAnsi="Tahoma" w:cs="Tahoma"/>
      <w:kern w:val="1"/>
      <w:sz w:val="16"/>
      <w:szCs w:val="16"/>
      <w:lang w:val="en-US"/>
    </w:rPr>
  </w:style>
  <w:style w:type="character" w:customStyle="1" w:styleId="CharAttribute526">
    <w:name w:val="CharAttribute526"/>
    <w:rsid w:val="00B0682B"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rsid w:val="00B0682B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rsid w:val="00B0682B"/>
    <w:rPr>
      <w:rFonts w:ascii="Times New Roman" w:eastAsia="Batang" w:hAnsi="Times New Roman" w:cs="Batang"/>
      <w:i/>
      <w:sz w:val="28"/>
    </w:rPr>
  </w:style>
  <w:style w:type="character" w:customStyle="1" w:styleId="CharAttribute10">
    <w:name w:val="CharAttribute10"/>
    <w:rsid w:val="00B0682B"/>
    <w:rPr>
      <w:rFonts w:ascii="Times New Roman" w:eastAsia="Times New Roman" w:hAnsi="Times New Roman" w:cs="Times New Roman"/>
      <w:b/>
      <w:sz w:val="28"/>
    </w:rPr>
  </w:style>
  <w:style w:type="character" w:customStyle="1" w:styleId="CharAttribute11">
    <w:name w:val="CharAttribute11"/>
    <w:rsid w:val="00B0682B"/>
    <w:rPr>
      <w:rFonts w:ascii="Times New Roman" w:eastAsia="Batang" w:hAnsi="Times New Roman" w:cs="Batang"/>
      <w:i/>
      <w:color w:val="00000A"/>
      <w:sz w:val="28"/>
    </w:rPr>
  </w:style>
  <w:style w:type="character" w:customStyle="1" w:styleId="CharAttribute498">
    <w:name w:val="CharAttribute498"/>
    <w:rsid w:val="00B0682B"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rsid w:val="00B0682B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rsid w:val="00B0682B"/>
    <w:rPr>
      <w:rFonts w:ascii="Times New Roman" w:eastAsia="Times New Roman" w:hAnsi="Times New Roman"/>
      <w:sz w:val="28"/>
    </w:rPr>
  </w:style>
  <w:style w:type="character" w:customStyle="1" w:styleId="ab">
    <w:name w:val="Абзац списка Знак"/>
    <w:rsid w:val="00B0682B"/>
    <w:rPr>
      <w:rFonts w:ascii="№Е" w:eastAsia="№Е" w:hAnsi="№Е"/>
      <w:kern w:val="1"/>
    </w:rPr>
  </w:style>
  <w:style w:type="character" w:customStyle="1" w:styleId="ac">
    <w:name w:val="Верхний колонтитул Знак"/>
    <w:rsid w:val="00B0682B"/>
    <w:rPr>
      <w:rFonts w:eastAsia="Times New Roman"/>
      <w:kern w:val="1"/>
      <w:szCs w:val="24"/>
      <w:lang w:val="en-US"/>
    </w:rPr>
  </w:style>
  <w:style w:type="character" w:customStyle="1" w:styleId="ad">
    <w:name w:val="Нижний колонтитул Знак"/>
    <w:rsid w:val="00B0682B"/>
    <w:rPr>
      <w:rFonts w:eastAsia="Times New Roman"/>
      <w:kern w:val="1"/>
      <w:szCs w:val="24"/>
      <w:lang w:val="en-US"/>
    </w:rPr>
  </w:style>
  <w:style w:type="character" w:customStyle="1" w:styleId="wmi-callto">
    <w:name w:val="wmi-callto"/>
    <w:basedOn w:val="10"/>
    <w:rsid w:val="00B0682B"/>
  </w:style>
  <w:style w:type="character" w:customStyle="1" w:styleId="apple-converted-space">
    <w:name w:val="apple-converted-space"/>
    <w:rsid w:val="00B0682B"/>
  </w:style>
  <w:style w:type="paragraph" w:customStyle="1" w:styleId="ae">
    <w:name w:val="Заголовок"/>
    <w:basedOn w:val="a"/>
    <w:next w:val="a0"/>
    <w:rsid w:val="00B0682B"/>
    <w:pPr>
      <w:keepNext/>
      <w:widowControl w:val="0"/>
      <w:suppressAutoHyphens/>
      <w:autoSpaceDE w:val="0"/>
      <w:spacing w:before="240" w:after="120" w:line="240" w:lineRule="auto"/>
      <w:jc w:val="both"/>
    </w:pPr>
    <w:rPr>
      <w:rFonts w:ascii="Arial" w:eastAsia="Microsoft YaHei" w:hAnsi="Arial" w:cs="Mangal"/>
      <w:kern w:val="1"/>
      <w:sz w:val="28"/>
      <w:szCs w:val="28"/>
      <w:lang w:val="en-US" w:eastAsia="ar-SA"/>
    </w:rPr>
  </w:style>
  <w:style w:type="paragraph" w:styleId="a0">
    <w:name w:val="Body Text"/>
    <w:basedOn w:val="a"/>
    <w:link w:val="af"/>
    <w:rsid w:val="00B0682B"/>
    <w:pPr>
      <w:widowControl w:val="0"/>
      <w:suppressAutoHyphens/>
      <w:autoSpaceDE w:val="0"/>
      <w:spacing w:after="12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4"/>
      <w:lang w:val="en-US" w:eastAsia="ar-SA"/>
    </w:rPr>
  </w:style>
  <w:style w:type="character" w:customStyle="1" w:styleId="af">
    <w:name w:val="Основной текст Знак"/>
    <w:basedOn w:val="a1"/>
    <w:link w:val="a0"/>
    <w:rsid w:val="00B0682B"/>
    <w:rPr>
      <w:rFonts w:ascii="Times New Roman" w:eastAsia="Times New Roman" w:hAnsi="Times New Roman" w:cs="Times New Roman"/>
      <w:kern w:val="1"/>
      <w:sz w:val="20"/>
      <w:szCs w:val="24"/>
      <w:lang w:val="en-US" w:eastAsia="ar-SA"/>
    </w:rPr>
  </w:style>
  <w:style w:type="paragraph" w:styleId="af0">
    <w:name w:val="List"/>
    <w:basedOn w:val="a0"/>
    <w:rsid w:val="00B0682B"/>
    <w:rPr>
      <w:rFonts w:cs="Mangal"/>
    </w:rPr>
  </w:style>
  <w:style w:type="paragraph" w:customStyle="1" w:styleId="12">
    <w:name w:val="Название1"/>
    <w:basedOn w:val="a"/>
    <w:rsid w:val="00B0682B"/>
    <w:pPr>
      <w:widowControl w:val="0"/>
      <w:suppressLineNumbers/>
      <w:suppressAutoHyphens/>
      <w:autoSpaceDE w:val="0"/>
      <w:spacing w:before="120" w:after="120" w:line="240" w:lineRule="auto"/>
      <w:jc w:val="both"/>
    </w:pPr>
    <w:rPr>
      <w:rFonts w:ascii="Times New Roman" w:eastAsia="Times New Roman" w:hAnsi="Times New Roman" w:cs="Mangal"/>
      <w:i/>
      <w:iCs/>
      <w:kern w:val="1"/>
      <w:sz w:val="24"/>
      <w:szCs w:val="24"/>
      <w:lang w:val="en-US" w:eastAsia="ar-SA"/>
    </w:rPr>
  </w:style>
  <w:style w:type="paragraph" w:customStyle="1" w:styleId="13">
    <w:name w:val="Указатель1"/>
    <w:basedOn w:val="a"/>
    <w:rsid w:val="00B0682B"/>
    <w:pPr>
      <w:widowControl w:val="0"/>
      <w:suppressLineNumbers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Mangal"/>
      <w:kern w:val="1"/>
      <w:sz w:val="20"/>
      <w:szCs w:val="24"/>
      <w:lang w:val="en-US" w:eastAsia="ar-SA"/>
    </w:rPr>
  </w:style>
  <w:style w:type="paragraph" w:customStyle="1" w:styleId="ParaAttribute30">
    <w:name w:val="ParaAttribute30"/>
    <w:rsid w:val="00B0682B"/>
    <w:pPr>
      <w:suppressAutoHyphens/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ar-SA"/>
    </w:rPr>
  </w:style>
  <w:style w:type="paragraph" w:styleId="af1">
    <w:name w:val="List Paragraph"/>
    <w:basedOn w:val="a"/>
    <w:qFormat/>
    <w:rsid w:val="00B0682B"/>
    <w:pPr>
      <w:suppressAutoHyphens/>
      <w:spacing w:after="0" w:line="240" w:lineRule="auto"/>
      <w:ind w:left="400"/>
      <w:jc w:val="both"/>
    </w:pPr>
    <w:rPr>
      <w:rFonts w:ascii="№Е" w:eastAsia="№Е" w:hAnsi="№Е" w:cs="Times New Roman"/>
      <w:kern w:val="1"/>
      <w:sz w:val="20"/>
      <w:szCs w:val="20"/>
      <w:lang w:val="x-none" w:eastAsia="ar-SA"/>
    </w:rPr>
  </w:style>
  <w:style w:type="paragraph" w:styleId="af2">
    <w:name w:val="footnote text"/>
    <w:basedOn w:val="a"/>
    <w:link w:val="14"/>
    <w:rsid w:val="00B0682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customStyle="1" w:styleId="14">
    <w:name w:val="Текст сноски Знак1"/>
    <w:basedOn w:val="a1"/>
    <w:link w:val="af2"/>
    <w:rsid w:val="00B0682B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paragraph" w:customStyle="1" w:styleId="ParaAttribute38">
    <w:name w:val="ParaAttribute38"/>
    <w:rsid w:val="00B0682B"/>
    <w:pPr>
      <w:suppressAutoHyphens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ar-SA"/>
    </w:rPr>
  </w:style>
  <w:style w:type="paragraph" w:styleId="af3">
    <w:name w:val="No Spacing"/>
    <w:qFormat/>
    <w:rsid w:val="00B0682B"/>
    <w:pPr>
      <w:widowControl w:val="0"/>
      <w:suppressAutoHyphens/>
      <w:autoSpaceDE w:val="0"/>
      <w:spacing w:after="0" w:line="240" w:lineRule="auto"/>
      <w:jc w:val="both"/>
    </w:pPr>
    <w:rPr>
      <w:rFonts w:ascii="Batang" w:eastAsia="Batang" w:hAnsi="Batang" w:cs="Times New Roman"/>
      <w:kern w:val="1"/>
      <w:sz w:val="20"/>
      <w:szCs w:val="20"/>
      <w:lang w:val="en-US" w:eastAsia="ar-SA"/>
    </w:rPr>
  </w:style>
  <w:style w:type="paragraph" w:styleId="af4">
    <w:name w:val="Body Text Indent"/>
    <w:basedOn w:val="a"/>
    <w:link w:val="15"/>
    <w:rsid w:val="00B0682B"/>
    <w:pPr>
      <w:suppressAutoHyphens/>
      <w:spacing w:before="64" w:after="120" w:line="240" w:lineRule="auto"/>
      <w:ind w:left="283" w:right="816"/>
      <w:jc w:val="both"/>
    </w:pPr>
    <w:rPr>
      <w:rFonts w:ascii="Calibri" w:eastAsia="Calibri" w:hAnsi="Calibri" w:cs="Calibri"/>
      <w:kern w:val="1"/>
      <w:lang w:val="x-none" w:eastAsia="ar-SA"/>
    </w:rPr>
  </w:style>
  <w:style w:type="character" w:customStyle="1" w:styleId="15">
    <w:name w:val="Основной текст с отступом Знак1"/>
    <w:basedOn w:val="a1"/>
    <w:link w:val="af4"/>
    <w:rsid w:val="00B0682B"/>
    <w:rPr>
      <w:rFonts w:ascii="Calibri" w:eastAsia="Calibri" w:hAnsi="Calibri" w:cs="Calibri"/>
      <w:kern w:val="1"/>
      <w:lang w:val="x-none" w:eastAsia="ar-SA"/>
    </w:rPr>
  </w:style>
  <w:style w:type="paragraph" w:customStyle="1" w:styleId="31">
    <w:name w:val="Основной текст с отступом 31"/>
    <w:basedOn w:val="a"/>
    <w:rsid w:val="00B0682B"/>
    <w:pPr>
      <w:suppressAutoHyphens/>
      <w:spacing w:before="64" w:after="120" w:line="240" w:lineRule="auto"/>
      <w:ind w:left="283" w:right="816"/>
      <w:jc w:val="both"/>
    </w:pPr>
    <w:rPr>
      <w:rFonts w:ascii="Calibri" w:eastAsia="Calibri" w:hAnsi="Calibri" w:cs="Calibri"/>
      <w:kern w:val="1"/>
      <w:sz w:val="16"/>
      <w:szCs w:val="16"/>
      <w:lang w:val="x-none" w:eastAsia="ar-SA"/>
    </w:rPr>
  </w:style>
  <w:style w:type="paragraph" w:customStyle="1" w:styleId="210">
    <w:name w:val="Основной текст с отступом 21"/>
    <w:basedOn w:val="a"/>
    <w:rsid w:val="00B0682B"/>
    <w:pPr>
      <w:suppressAutoHyphens/>
      <w:spacing w:before="64" w:after="120" w:line="480" w:lineRule="auto"/>
      <w:ind w:left="283" w:right="816"/>
      <w:jc w:val="both"/>
    </w:pPr>
    <w:rPr>
      <w:rFonts w:ascii="Calibri" w:eastAsia="Calibri" w:hAnsi="Calibri" w:cs="Calibri"/>
      <w:kern w:val="1"/>
      <w:lang w:val="x-none" w:eastAsia="ar-SA"/>
    </w:rPr>
  </w:style>
  <w:style w:type="paragraph" w:customStyle="1" w:styleId="211">
    <w:name w:val="Основной текст 21"/>
    <w:basedOn w:val="a"/>
    <w:rsid w:val="00B0682B"/>
    <w:pPr>
      <w:suppressAutoHyphens/>
      <w:overflowPunct w:val="0"/>
      <w:autoSpaceDE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16">
    <w:name w:val="Цитата1"/>
    <w:basedOn w:val="a"/>
    <w:rsid w:val="00B0682B"/>
    <w:pPr>
      <w:shd w:val="clear" w:color="auto" w:fill="FFFFFF"/>
      <w:suppressAutoHyphens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kern w:val="1"/>
      <w:sz w:val="24"/>
      <w:szCs w:val="20"/>
      <w:lang w:eastAsia="ar-SA"/>
    </w:rPr>
  </w:style>
  <w:style w:type="paragraph" w:customStyle="1" w:styleId="ParaAttribute0">
    <w:name w:val="ParaAttribute0"/>
    <w:rsid w:val="00B0682B"/>
    <w:pPr>
      <w:suppressAutoHyphens/>
      <w:spacing w:after="0" w:line="240" w:lineRule="auto"/>
    </w:pPr>
    <w:rPr>
      <w:rFonts w:ascii="Times New Roman" w:eastAsia="№Е" w:hAnsi="Times New Roman" w:cs="Times New Roman"/>
      <w:sz w:val="20"/>
      <w:szCs w:val="20"/>
      <w:lang w:eastAsia="ar-SA"/>
    </w:rPr>
  </w:style>
  <w:style w:type="paragraph" w:customStyle="1" w:styleId="ParaAttribute8">
    <w:name w:val="ParaAttribute8"/>
    <w:rsid w:val="00B0682B"/>
    <w:pPr>
      <w:suppressAutoHyphens/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ar-SA"/>
    </w:rPr>
  </w:style>
  <w:style w:type="paragraph" w:customStyle="1" w:styleId="ParaAttribute10">
    <w:name w:val="ParaAttribute10"/>
    <w:rsid w:val="00B0682B"/>
    <w:pPr>
      <w:suppressAutoHyphens/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ar-SA"/>
    </w:rPr>
  </w:style>
  <w:style w:type="paragraph" w:customStyle="1" w:styleId="ParaAttribute16">
    <w:name w:val="ParaAttribute16"/>
    <w:rsid w:val="00B0682B"/>
    <w:pPr>
      <w:suppressAutoHyphens/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ar-SA"/>
    </w:rPr>
  </w:style>
  <w:style w:type="paragraph" w:customStyle="1" w:styleId="17">
    <w:name w:val="Текст примечания1"/>
    <w:basedOn w:val="a"/>
    <w:rsid w:val="00B0682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af5">
    <w:name w:val="annotation text"/>
    <w:basedOn w:val="a"/>
    <w:link w:val="18"/>
    <w:uiPriority w:val="99"/>
    <w:semiHidden/>
    <w:unhideWhenUsed/>
    <w:rsid w:val="00B0682B"/>
    <w:pPr>
      <w:spacing w:line="240" w:lineRule="auto"/>
    </w:pPr>
    <w:rPr>
      <w:sz w:val="20"/>
      <w:szCs w:val="20"/>
    </w:rPr>
  </w:style>
  <w:style w:type="character" w:customStyle="1" w:styleId="18">
    <w:name w:val="Текст примечания Знак1"/>
    <w:basedOn w:val="a1"/>
    <w:link w:val="af5"/>
    <w:uiPriority w:val="99"/>
    <w:semiHidden/>
    <w:rsid w:val="00B0682B"/>
    <w:rPr>
      <w:sz w:val="20"/>
      <w:szCs w:val="20"/>
    </w:rPr>
  </w:style>
  <w:style w:type="paragraph" w:styleId="af6">
    <w:name w:val="annotation subject"/>
    <w:basedOn w:val="17"/>
    <w:next w:val="17"/>
    <w:link w:val="19"/>
    <w:rsid w:val="00B0682B"/>
    <w:rPr>
      <w:b/>
      <w:bCs/>
    </w:rPr>
  </w:style>
  <w:style w:type="character" w:customStyle="1" w:styleId="19">
    <w:name w:val="Тема примечания Знак1"/>
    <w:basedOn w:val="18"/>
    <w:link w:val="af6"/>
    <w:rsid w:val="00B0682B"/>
    <w:rPr>
      <w:rFonts w:ascii="Times New Roman" w:eastAsia="Times New Roman" w:hAnsi="Times New Roman" w:cs="Times New Roman"/>
      <w:b/>
      <w:bCs/>
      <w:kern w:val="1"/>
      <w:sz w:val="20"/>
      <w:szCs w:val="20"/>
      <w:lang w:val="en-US" w:eastAsia="ar-SA"/>
    </w:rPr>
  </w:style>
  <w:style w:type="paragraph" w:styleId="af7">
    <w:name w:val="Balloon Text"/>
    <w:basedOn w:val="a"/>
    <w:link w:val="1a"/>
    <w:rsid w:val="00B0682B"/>
    <w:pPr>
      <w:widowControl w:val="0"/>
      <w:suppressAutoHyphens/>
      <w:autoSpaceDE w:val="0"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val="en-US" w:eastAsia="ar-SA"/>
    </w:rPr>
  </w:style>
  <w:style w:type="character" w:customStyle="1" w:styleId="1a">
    <w:name w:val="Текст выноски Знак1"/>
    <w:basedOn w:val="a1"/>
    <w:link w:val="af7"/>
    <w:rsid w:val="00B0682B"/>
    <w:rPr>
      <w:rFonts w:ascii="Tahoma" w:eastAsia="Times New Roman" w:hAnsi="Tahoma" w:cs="Tahoma"/>
      <w:kern w:val="1"/>
      <w:sz w:val="16"/>
      <w:szCs w:val="16"/>
      <w:lang w:val="en-US" w:eastAsia="ar-SA"/>
    </w:rPr>
  </w:style>
  <w:style w:type="paragraph" w:customStyle="1" w:styleId="1b">
    <w:name w:val="Без интервала1"/>
    <w:rsid w:val="00B0682B"/>
    <w:pPr>
      <w:suppressAutoHyphens/>
      <w:spacing w:after="0" w:line="240" w:lineRule="auto"/>
    </w:pPr>
    <w:rPr>
      <w:rFonts w:ascii="Calibri" w:eastAsia="Times New Roman" w:hAnsi="Calibri" w:cs="Calibri"/>
      <w:szCs w:val="20"/>
      <w:lang w:val="en-US" w:bidi="en-US"/>
    </w:rPr>
  </w:style>
  <w:style w:type="paragraph" w:styleId="af8">
    <w:name w:val="Normal (Web)"/>
    <w:basedOn w:val="a"/>
    <w:rsid w:val="00B0682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9">
    <w:name w:val="header"/>
    <w:basedOn w:val="a"/>
    <w:link w:val="1c"/>
    <w:rsid w:val="00B0682B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4"/>
      <w:lang w:val="en-US" w:eastAsia="ar-SA"/>
    </w:rPr>
  </w:style>
  <w:style w:type="character" w:customStyle="1" w:styleId="1c">
    <w:name w:val="Верхний колонтитул Знак1"/>
    <w:basedOn w:val="a1"/>
    <w:link w:val="af9"/>
    <w:rsid w:val="00B0682B"/>
    <w:rPr>
      <w:rFonts w:ascii="Times New Roman" w:eastAsia="Times New Roman" w:hAnsi="Times New Roman" w:cs="Times New Roman"/>
      <w:kern w:val="1"/>
      <w:sz w:val="20"/>
      <w:szCs w:val="24"/>
      <w:lang w:val="en-US" w:eastAsia="ar-SA"/>
    </w:rPr>
  </w:style>
  <w:style w:type="paragraph" w:styleId="afa">
    <w:name w:val="footer"/>
    <w:basedOn w:val="a"/>
    <w:link w:val="1d"/>
    <w:rsid w:val="00B0682B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4"/>
      <w:lang w:val="en-US" w:eastAsia="ar-SA"/>
    </w:rPr>
  </w:style>
  <w:style w:type="character" w:customStyle="1" w:styleId="1d">
    <w:name w:val="Нижний колонтитул Знак1"/>
    <w:basedOn w:val="a1"/>
    <w:link w:val="afa"/>
    <w:rsid w:val="00B0682B"/>
    <w:rPr>
      <w:rFonts w:ascii="Times New Roman" w:eastAsia="Times New Roman" w:hAnsi="Times New Roman" w:cs="Times New Roman"/>
      <w:kern w:val="1"/>
      <w:sz w:val="20"/>
      <w:szCs w:val="24"/>
      <w:lang w:val="en-US" w:eastAsia="ar-SA"/>
    </w:rPr>
  </w:style>
  <w:style w:type="paragraph" w:customStyle="1" w:styleId="ParaAttribute1">
    <w:name w:val="ParaAttribute1"/>
    <w:rsid w:val="00B0682B"/>
    <w:pPr>
      <w:widowControl w:val="0"/>
      <w:suppressAutoHyphens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B0682B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paragraph" w:customStyle="1" w:styleId="ParaAttribute7">
    <w:name w:val="ParaAttribute7"/>
    <w:rsid w:val="00B0682B"/>
    <w:pPr>
      <w:suppressAutoHyphens/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ar-SA"/>
    </w:rPr>
  </w:style>
  <w:style w:type="paragraph" w:customStyle="1" w:styleId="ParaAttribute5">
    <w:name w:val="ParaAttribute5"/>
    <w:rsid w:val="00B0682B"/>
    <w:pPr>
      <w:widowControl w:val="0"/>
      <w:suppressAutoHyphens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ar-SA"/>
    </w:rPr>
  </w:style>
  <w:style w:type="paragraph" w:customStyle="1" w:styleId="ParaAttribute3">
    <w:name w:val="ParaAttribute3"/>
    <w:rsid w:val="00B0682B"/>
    <w:pPr>
      <w:widowControl w:val="0"/>
      <w:suppressAutoHyphens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ar-SA"/>
    </w:rPr>
  </w:style>
  <w:style w:type="paragraph" w:customStyle="1" w:styleId="afb">
    <w:name w:val="Содержимое таблицы"/>
    <w:basedOn w:val="a"/>
    <w:rsid w:val="00B0682B"/>
    <w:pPr>
      <w:widowControl w:val="0"/>
      <w:suppressLineNumbers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4"/>
      <w:lang w:val="en-US" w:eastAsia="ar-SA"/>
    </w:rPr>
  </w:style>
  <w:style w:type="paragraph" w:customStyle="1" w:styleId="afc">
    <w:name w:val="Заголовок таблицы"/>
    <w:basedOn w:val="afb"/>
    <w:rsid w:val="00B0682B"/>
    <w:pPr>
      <w:jc w:val="center"/>
    </w:pPr>
    <w:rPr>
      <w:b/>
      <w:bCs/>
    </w:rPr>
  </w:style>
  <w:style w:type="paragraph" w:customStyle="1" w:styleId="Default">
    <w:name w:val="Default"/>
    <w:rsid w:val="00B068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B0682B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kern w:val="1"/>
      <w:sz w:val="36"/>
      <w:szCs w:val="36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0682B"/>
    <w:rPr>
      <w:rFonts w:ascii="Times New Roman" w:eastAsia="Times New Roman" w:hAnsi="Times New Roman" w:cs="Times New Roman"/>
      <w:b/>
      <w:bCs/>
      <w:kern w:val="1"/>
      <w:sz w:val="36"/>
      <w:szCs w:val="36"/>
      <w:lang w:val="x-none" w:eastAsia="ar-SA"/>
    </w:rPr>
  </w:style>
  <w:style w:type="numbering" w:customStyle="1" w:styleId="1">
    <w:name w:val="Нет списка1"/>
    <w:next w:val="a3"/>
    <w:uiPriority w:val="99"/>
    <w:semiHidden/>
    <w:unhideWhenUsed/>
    <w:rsid w:val="00B0682B"/>
  </w:style>
  <w:style w:type="character" w:customStyle="1" w:styleId="WW8Num1z0">
    <w:name w:val="WW8Num1z0"/>
    <w:rsid w:val="00B0682B"/>
  </w:style>
  <w:style w:type="character" w:customStyle="1" w:styleId="WW8Num2z0">
    <w:name w:val="WW8Num2z0"/>
    <w:rsid w:val="00B0682B"/>
  </w:style>
  <w:style w:type="character" w:customStyle="1" w:styleId="WW8Num3z0">
    <w:name w:val="WW8Num3z0"/>
    <w:rsid w:val="00B0682B"/>
  </w:style>
  <w:style w:type="character" w:customStyle="1" w:styleId="WW8Num3z1">
    <w:name w:val="WW8Num3z1"/>
    <w:rsid w:val="00B0682B"/>
  </w:style>
  <w:style w:type="character" w:customStyle="1" w:styleId="WW8Num3z2">
    <w:name w:val="WW8Num3z2"/>
    <w:rsid w:val="00B0682B"/>
  </w:style>
  <w:style w:type="character" w:customStyle="1" w:styleId="WW8Num3z3">
    <w:name w:val="WW8Num3z3"/>
    <w:rsid w:val="00B0682B"/>
  </w:style>
  <w:style w:type="character" w:customStyle="1" w:styleId="WW8Num3z4">
    <w:name w:val="WW8Num3z4"/>
    <w:rsid w:val="00B0682B"/>
  </w:style>
  <w:style w:type="character" w:customStyle="1" w:styleId="WW8Num3z5">
    <w:name w:val="WW8Num3z5"/>
    <w:rsid w:val="00B0682B"/>
  </w:style>
  <w:style w:type="character" w:customStyle="1" w:styleId="WW8Num3z6">
    <w:name w:val="WW8Num3z6"/>
    <w:rsid w:val="00B0682B"/>
  </w:style>
  <w:style w:type="character" w:customStyle="1" w:styleId="WW8Num3z7">
    <w:name w:val="WW8Num3z7"/>
    <w:rsid w:val="00B0682B"/>
  </w:style>
  <w:style w:type="character" w:customStyle="1" w:styleId="WW8Num3z8">
    <w:name w:val="WW8Num3z8"/>
    <w:rsid w:val="00B0682B"/>
  </w:style>
  <w:style w:type="character" w:customStyle="1" w:styleId="WW8Num4z0">
    <w:name w:val="WW8Num4z0"/>
    <w:rsid w:val="00B0682B"/>
  </w:style>
  <w:style w:type="character" w:customStyle="1" w:styleId="WW8Num5z0">
    <w:name w:val="WW8Num5z0"/>
    <w:rsid w:val="00B0682B"/>
    <w:rPr>
      <w:rFonts w:ascii="Symbol" w:hAnsi="Symbol" w:cs="Symbol" w:hint="default"/>
    </w:rPr>
  </w:style>
  <w:style w:type="character" w:customStyle="1" w:styleId="WW8Num5z1">
    <w:name w:val="WW8Num5z1"/>
    <w:rsid w:val="00B0682B"/>
    <w:rPr>
      <w:rFonts w:ascii="Courier New" w:hAnsi="Courier New" w:cs="Courier New" w:hint="default"/>
    </w:rPr>
  </w:style>
  <w:style w:type="character" w:customStyle="1" w:styleId="WW8Num5z2">
    <w:name w:val="WW8Num5z2"/>
    <w:rsid w:val="00B0682B"/>
    <w:rPr>
      <w:rFonts w:ascii="Wingdings" w:hAnsi="Wingdings" w:cs="Wingdings" w:hint="default"/>
    </w:rPr>
  </w:style>
  <w:style w:type="character" w:customStyle="1" w:styleId="WW8Num6z0">
    <w:name w:val="WW8Num6z0"/>
    <w:rsid w:val="00B0682B"/>
  </w:style>
  <w:style w:type="character" w:customStyle="1" w:styleId="WW8Num6z1">
    <w:name w:val="WW8Num6z1"/>
    <w:rsid w:val="00B0682B"/>
  </w:style>
  <w:style w:type="character" w:customStyle="1" w:styleId="WW8Num6z2">
    <w:name w:val="WW8Num6z2"/>
    <w:rsid w:val="00B0682B"/>
  </w:style>
  <w:style w:type="character" w:customStyle="1" w:styleId="WW8Num6z3">
    <w:name w:val="WW8Num6z3"/>
    <w:rsid w:val="00B0682B"/>
  </w:style>
  <w:style w:type="character" w:customStyle="1" w:styleId="WW8Num6z4">
    <w:name w:val="WW8Num6z4"/>
    <w:rsid w:val="00B0682B"/>
  </w:style>
  <w:style w:type="character" w:customStyle="1" w:styleId="WW8Num6z5">
    <w:name w:val="WW8Num6z5"/>
    <w:rsid w:val="00B0682B"/>
  </w:style>
  <w:style w:type="character" w:customStyle="1" w:styleId="WW8Num6z6">
    <w:name w:val="WW8Num6z6"/>
    <w:rsid w:val="00B0682B"/>
  </w:style>
  <w:style w:type="character" w:customStyle="1" w:styleId="WW8Num6z7">
    <w:name w:val="WW8Num6z7"/>
    <w:rsid w:val="00B0682B"/>
  </w:style>
  <w:style w:type="character" w:customStyle="1" w:styleId="WW8Num6z8">
    <w:name w:val="WW8Num6z8"/>
    <w:rsid w:val="00B0682B"/>
  </w:style>
  <w:style w:type="character" w:customStyle="1" w:styleId="WW8Num7z0">
    <w:name w:val="WW8Num7z0"/>
    <w:rsid w:val="00B0682B"/>
    <w:rPr>
      <w:rFonts w:ascii="Wingdings" w:hAnsi="Wingdings" w:cs="Wingdings" w:hint="default"/>
      <w:sz w:val="28"/>
    </w:rPr>
  </w:style>
  <w:style w:type="character" w:customStyle="1" w:styleId="WW8Num7z1">
    <w:name w:val="WW8Num7z1"/>
    <w:rsid w:val="00B0682B"/>
    <w:rPr>
      <w:sz w:val="28"/>
    </w:rPr>
  </w:style>
  <w:style w:type="character" w:customStyle="1" w:styleId="WW8Num8z0">
    <w:name w:val="WW8Num8z0"/>
    <w:rsid w:val="00B0682B"/>
    <w:rPr>
      <w:rFonts w:ascii="Symbol" w:hAnsi="Symbol" w:cs="Symbol" w:hint="default"/>
    </w:rPr>
  </w:style>
  <w:style w:type="character" w:customStyle="1" w:styleId="WW8Num8z1">
    <w:name w:val="WW8Num8z1"/>
    <w:rsid w:val="00B0682B"/>
    <w:rPr>
      <w:rFonts w:ascii="Courier New" w:hAnsi="Courier New" w:cs="Courier New" w:hint="default"/>
    </w:rPr>
  </w:style>
  <w:style w:type="character" w:customStyle="1" w:styleId="WW8Num8z2">
    <w:name w:val="WW8Num8z2"/>
    <w:rsid w:val="00B0682B"/>
    <w:rPr>
      <w:rFonts w:ascii="Wingdings" w:hAnsi="Wingdings" w:cs="Wingdings" w:hint="default"/>
    </w:rPr>
  </w:style>
  <w:style w:type="character" w:customStyle="1" w:styleId="WW8Num9z0">
    <w:name w:val="WW8Num9z0"/>
    <w:rsid w:val="00B0682B"/>
    <w:rPr>
      <w:rFonts w:ascii="Symbol" w:hAnsi="Symbol" w:cs="Symbol" w:hint="default"/>
    </w:rPr>
  </w:style>
  <w:style w:type="character" w:customStyle="1" w:styleId="WW8Num9z1">
    <w:name w:val="WW8Num9z1"/>
    <w:rsid w:val="00B0682B"/>
    <w:rPr>
      <w:rFonts w:ascii="Courier New" w:hAnsi="Courier New" w:cs="Courier New" w:hint="default"/>
    </w:rPr>
  </w:style>
  <w:style w:type="character" w:customStyle="1" w:styleId="WW8Num9z2">
    <w:name w:val="WW8Num9z2"/>
    <w:rsid w:val="00B0682B"/>
    <w:rPr>
      <w:rFonts w:ascii="Wingdings" w:hAnsi="Wingdings" w:cs="Wingdings" w:hint="default"/>
    </w:rPr>
  </w:style>
  <w:style w:type="character" w:customStyle="1" w:styleId="WW8Num10z0">
    <w:name w:val="WW8Num10z0"/>
    <w:rsid w:val="00B0682B"/>
    <w:rPr>
      <w:rFonts w:ascii="Wingdings" w:hAnsi="Wingdings" w:cs="Wingdings" w:hint="default"/>
    </w:rPr>
  </w:style>
  <w:style w:type="character" w:customStyle="1" w:styleId="WW8Num10z1">
    <w:name w:val="WW8Num10z1"/>
    <w:rsid w:val="00B0682B"/>
    <w:rPr>
      <w:rFonts w:ascii="Courier New" w:hAnsi="Courier New" w:cs="Courier New" w:hint="default"/>
    </w:rPr>
  </w:style>
  <w:style w:type="character" w:customStyle="1" w:styleId="WW8Num10z3">
    <w:name w:val="WW8Num10z3"/>
    <w:rsid w:val="00B0682B"/>
    <w:rPr>
      <w:rFonts w:ascii="Symbol" w:hAnsi="Symbol" w:cs="Symbol" w:hint="default"/>
    </w:rPr>
  </w:style>
  <w:style w:type="character" w:customStyle="1" w:styleId="WW8Num11z0">
    <w:name w:val="WW8Num11z0"/>
    <w:rsid w:val="00B0682B"/>
    <w:rPr>
      <w:rFonts w:hint="default"/>
    </w:rPr>
  </w:style>
  <w:style w:type="character" w:customStyle="1" w:styleId="WW8Num11z1">
    <w:name w:val="WW8Num11z1"/>
    <w:rsid w:val="00B0682B"/>
  </w:style>
  <w:style w:type="character" w:customStyle="1" w:styleId="WW8Num11z2">
    <w:name w:val="WW8Num11z2"/>
    <w:rsid w:val="00B0682B"/>
  </w:style>
  <w:style w:type="character" w:customStyle="1" w:styleId="WW8Num11z3">
    <w:name w:val="WW8Num11z3"/>
    <w:rsid w:val="00B0682B"/>
  </w:style>
  <w:style w:type="character" w:customStyle="1" w:styleId="WW8Num11z4">
    <w:name w:val="WW8Num11z4"/>
    <w:rsid w:val="00B0682B"/>
  </w:style>
  <w:style w:type="character" w:customStyle="1" w:styleId="WW8Num11z5">
    <w:name w:val="WW8Num11z5"/>
    <w:rsid w:val="00B0682B"/>
  </w:style>
  <w:style w:type="character" w:customStyle="1" w:styleId="WW8Num11z6">
    <w:name w:val="WW8Num11z6"/>
    <w:rsid w:val="00B0682B"/>
  </w:style>
  <w:style w:type="character" w:customStyle="1" w:styleId="WW8Num11z7">
    <w:name w:val="WW8Num11z7"/>
    <w:rsid w:val="00B0682B"/>
  </w:style>
  <w:style w:type="character" w:customStyle="1" w:styleId="WW8Num11z8">
    <w:name w:val="WW8Num11z8"/>
    <w:rsid w:val="00B0682B"/>
  </w:style>
  <w:style w:type="character" w:customStyle="1" w:styleId="WW8Num12z0">
    <w:name w:val="WW8Num12z0"/>
    <w:rsid w:val="00B0682B"/>
    <w:rPr>
      <w:rFonts w:ascii="Symbol" w:eastAsia="№Е" w:hAnsi="Symbol" w:cs="Symbol" w:hint="default"/>
      <w:sz w:val="24"/>
      <w:szCs w:val="24"/>
      <w:lang w:val="ru-RU"/>
    </w:rPr>
  </w:style>
  <w:style w:type="character" w:customStyle="1" w:styleId="WW8Num12z1">
    <w:name w:val="WW8Num12z1"/>
    <w:rsid w:val="00B0682B"/>
    <w:rPr>
      <w:rFonts w:ascii="Courier New" w:hAnsi="Courier New" w:cs="Courier New" w:hint="default"/>
    </w:rPr>
  </w:style>
  <w:style w:type="character" w:customStyle="1" w:styleId="WW8Num12z2">
    <w:name w:val="WW8Num12z2"/>
    <w:rsid w:val="00B0682B"/>
    <w:rPr>
      <w:rFonts w:ascii="Wingdings" w:hAnsi="Wingdings" w:cs="Wingdings" w:hint="default"/>
    </w:rPr>
  </w:style>
  <w:style w:type="character" w:customStyle="1" w:styleId="WW8Num13z0">
    <w:name w:val="WW8Num13z0"/>
    <w:rsid w:val="00B0682B"/>
    <w:rPr>
      <w:rFonts w:hint="default"/>
    </w:rPr>
  </w:style>
  <w:style w:type="character" w:customStyle="1" w:styleId="WW8Num13z1">
    <w:name w:val="WW8Num13z1"/>
    <w:rsid w:val="00B0682B"/>
  </w:style>
  <w:style w:type="character" w:customStyle="1" w:styleId="WW8Num13z2">
    <w:name w:val="WW8Num13z2"/>
    <w:rsid w:val="00B0682B"/>
  </w:style>
  <w:style w:type="character" w:customStyle="1" w:styleId="WW8Num13z3">
    <w:name w:val="WW8Num13z3"/>
    <w:rsid w:val="00B0682B"/>
  </w:style>
  <w:style w:type="character" w:customStyle="1" w:styleId="WW8Num13z4">
    <w:name w:val="WW8Num13z4"/>
    <w:rsid w:val="00B0682B"/>
  </w:style>
  <w:style w:type="character" w:customStyle="1" w:styleId="WW8Num13z5">
    <w:name w:val="WW8Num13z5"/>
    <w:rsid w:val="00B0682B"/>
  </w:style>
  <w:style w:type="character" w:customStyle="1" w:styleId="WW8Num13z6">
    <w:name w:val="WW8Num13z6"/>
    <w:rsid w:val="00B0682B"/>
  </w:style>
  <w:style w:type="character" w:customStyle="1" w:styleId="WW8Num13z7">
    <w:name w:val="WW8Num13z7"/>
    <w:rsid w:val="00B0682B"/>
  </w:style>
  <w:style w:type="character" w:customStyle="1" w:styleId="WW8Num13z8">
    <w:name w:val="WW8Num13z8"/>
    <w:rsid w:val="00B0682B"/>
  </w:style>
  <w:style w:type="character" w:customStyle="1" w:styleId="WW8Num14z0">
    <w:name w:val="WW8Num14z0"/>
    <w:rsid w:val="00B0682B"/>
    <w:rPr>
      <w:rFonts w:hint="default"/>
    </w:rPr>
  </w:style>
  <w:style w:type="character" w:customStyle="1" w:styleId="WW8Num14z1">
    <w:name w:val="WW8Num14z1"/>
    <w:rsid w:val="00B0682B"/>
  </w:style>
  <w:style w:type="character" w:customStyle="1" w:styleId="WW8Num14z2">
    <w:name w:val="WW8Num14z2"/>
    <w:rsid w:val="00B0682B"/>
  </w:style>
  <w:style w:type="character" w:customStyle="1" w:styleId="WW8Num14z3">
    <w:name w:val="WW8Num14z3"/>
    <w:rsid w:val="00B0682B"/>
  </w:style>
  <w:style w:type="character" w:customStyle="1" w:styleId="WW8Num14z4">
    <w:name w:val="WW8Num14z4"/>
    <w:rsid w:val="00B0682B"/>
  </w:style>
  <w:style w:type="character" w:customStyle="1" w:styleId="WW8Num14z5">
    <w:name w:val="WW8Num14z5"/>
    <w:rsid w:val="00B0682B"/>
  </w:style>
  <w:style w:type="character" w:customStyle="1" w:styleId="WW8Num14z6">
    <w:name w:val="WW8Num14z6"/>
    <w:rsid w:val="00B0682B"/>
  </w:style>
  <w:style w:type="character" w:customStyle="1" w:styleId="WW8Num14z7">
    <w:name w:val="WW8Num14z7"/>
    <w:rsid w:val="00B0682B"/>
  </w:style>
  <w:style w:type="character" w:customStyle="1" w:styleId="WW8Num14z8">
    <w:name w:val="WW8Num14z8"/>
    <w:rsid w:val="00B0682B"/>
  </w:style>
  <w:style w:type="character" w:customStyle="1" w:styleId="WW8Num15z0">
    <w:name w:val="WW8Num15z0"/>
    <w:rsid w:val="00B0682B"/>
    <w:rPr>
      <w:rFonts w:ascii="Wingdings" w:hAnsi="Wingdings" w:cs="Wingdings" w:hint="default"/>
    </w:rPr>
  </w:style>
  <w:style w:type="character" w:customStyle="1" w:styleId="WW8Num15z1">
    <w:name w:val="WW8Num15z1"/>
    <w:rsid w:val="00B0682B"/>
    <w:rPr>
      <w:rFonts w:ascii="Courier New" w:hAnsi="Courier New" w:cs="Courier New" w:hint="default"/>
    </w:rPr>
  </w:style>
  <w:style w:type="character" w:customStyle="1" w:styleId="WW8Num15z3">
    <w:name w:val="WW8Num15z3"/>
    <w:rsid w:val="00B0682B"/>
    <w:rPr>
      <w:rFonts w:ascii="Symbol" w:hAnsi="Symbol" w:cs="Symbol" w:hint="default"/>
    </w:rPr>
  </w:style>
  <w:style w:type="character" w:customStyle="1" w:styleId="WW8Num16z0">
    <w:name w:val="WW8Num16z0"/>
    <w:rsid w:val="00B0682B"/>
    <w:rPr>
      <w:rFonts w:hint="default"/>
    </w:rPr>
  </w:style>
  <w:style w:type="character" w:customStyle="1" w:styleId="WW8Num16z1">
    <w:name w:val="WW8Num16z1"/>
    <w:rsid w:val="00B0682B"/>
  </w:style>
  <w:style w:type="character" w:customStyle="1" w:styleId="WW8Num16z2">
    <w:name w:val="WW8Num16z2"/>
    <w:rsid w:val="00B0682B"/>
  </w:style>
  <w:style w:type="character" w:customStyle="1" w:styleId="WW8Num16z3">
    <w:name w:val="WW8Num16z3"/>
    <w:rsid w:val="00B0682B"/>
  </w:style>
  <w:style w:type="character" w:customStyle="1" w:styleId="WW8Num16z4">
    <w:name w:val="WW8Num16z4"/>
    <w:rsid w:val="00B0682B"/>
  </w:style>
  <w:style w:type="character" w:customStyle="1" w:styleId="WW8Num16z5">
    <w:name w:val="WW8Num16z5"/>
    <w:rsid w:val="00B0682B"/>
  </w:style>
  <w:style w:type="character" w:customStyle="1" w:styleId="WW8Num16z6">
    <w:name w:val="WW8Num16z6"/>
    <w:rsid w:val="00B0682B"/>
  </w:style>
  <w:style w:type="character" w:customStyle="1" w:styleId="WW8Num16z7">
    <w:name w:val="WW8Num16z7"/>
    <w:rsid w:val="00B0682B"/>
  </w:style>
  <w:style w:type="character" w:customStyle="1" w:styleId="WW8Num16z8">
    <w:name w:val="WW8Num16z8"/>
    <w:rsid w:val="00B0682B"/>
  </w:style>
  <w:style w:type="character" w:customStyle="1" w:styleId="WW8Num17z0">
    <w:name w:val="WW8Num17z0"/>
    <w:rsid w:val="00B0682B"/>
    <w:rPr>
      <w:rFonts w:ascii="Symbol" w:hAnsi="Symbol" w:cs="Symbol" w:hint="default"/>
    </w:rPr>
  </w:style>
  <w:style w:type="character" w:customStyle="1" w:styleId="WW8Num17z1">
    <w:name w:val="WW8Num17z1"/>
    <w:rsid w:val="00B0682B"/>
    <w:rPr>
      <w:rFonts w:ascii="Courier New" w:hAnsi="Courier New" w:cs="Courier New" w:hint="default"/>
    </w:rPr>
  </w:style>
  <w:style w:type="character" w:customStyle="1" w:styleId="WW8Num17z2">
    <w:name w:val="WW8Num17z2"/>
    <w:rsid w:val="00B0682B"/>
    <w:rPr>
      <w:rFonts w:ascii="Wingdings" w:hAnsi="Wingdings" w:cs="Wingdings" w:hint="default"/>
    </w:rPr>
  </w:style>
  <w:style w:type="character" w:customStyle="1" w:styleId="WW8Num18z0">
    <w:name w:val="WW8Num18z0"/>
    <w:rsid w:val="00B0682B"/>
    <w:rPr>
      <w:rFonts w:hint="default"/>
    </w:rPr>
  </w:style>
  <w:style w:type="character" w:customStyle="1" w:styleId="WW8Num18z1">
    <w:name w:val="WW8Num18z1"/>
    <w:rsid w:val="00B0682B"/>
  </w:style>
  <w:style w:type="character" w:customStyle="1" w:styleId="WW8Num18z2">
    <w:name w:val="WW8Num18z2"/>
    <w:rsid w:val="00B0682B"/>
  </w:style>
  <w:style w:type="character" w:customStyle="1" w:styleId="WW8Num18z3">
    <w:name w:val="WW8Num18z3"/>
    <w:rsid w:val="00B0682B"/>
  </w:style>
  <w:style w:type="character" w:customStyle="1" w:styleId="WW8Num18z4">
    <w:name w:val="WW8Num18z4"/>
    <w:rsid w:val="00B0682B"/>
  </w:style>
  <w:style w:type="character" w:customStyle="1" w:styleId="WW8Num18z5">
    <w:name w:val="WW8Num18z5"/>
    <w:rsid w:val="00B0682B"/>
  </w:style>
  <w:style w:type="character" w:customStyle="1" w:styleId="WW8Num18z6">
    <w:name w:val="WW8Num18z6"/>
    <w:rsid w:val="00B0682B"/>
  </w:style>
  <w:style w:type="character" w:customStyle="1" w:styleId="WW8Num18z7">
    <w:name w:val="WW8Num18z7"/>
    <w:rsid w:val="00B0682B"/>
  </w:style>
  <w:style w:type="character" w:customStyle="1" w:styleId="WW8Num18z8">
    <w:name w:val="WW8Num18z8"/>
    <w:rsid w:val="00B0682B"/>
  </w:style>
  <w:style w:type="character" w:customStyle="1" w:styleId="WW8Num19z0">
    <w:name w:val="WW8Num19z0"/>
    <w:rsid w:val="00B0682B"/>
    <w:rPr>
      <w:rFonts w:hint="default"/>
    </w:rPr>
  </w:style>
  <w:style w:type="character" w:customStyle="1" w:styleId="WW8Num19z1">
    <w:name w:val="WW8Num19z1"/>
    <w:rsid w:val="00B0682B"/>
  </w:style>
  <w:style w:type="character" w:customStyle="1" w:styleId="WW8Num19z2">
    <w:name w:val="WW8Num19z2"/>
    <w:rsid w:val="00B0682B"/>
  </w:style>
  <w:style w:type="character" w:customStyle="1" w:styleId="WW8Num19z3">
    <w:name w:val="WW8Num19z3"/>
    <w:rsid w:val="00B0682B"/>
  </w:style>
  <w:style w:type="character" w:customStyle="1" w:styleId="WW8Num19z4">
    <w:name w:val="WW8Num19z4"/>
    <w:rsid w:val="00B0682B"/>
  </w:style>
  <w:style w:type="character" w:customStyle="1" w:styleId="WW8Num19z5">
    <w:name w:val="WW8Num19z5"/>
    <w:rsid w:val="00B0682B"/>
  </w:style>
  <w:style w:type="character" w:customStyle="1" w:styleId="WW8Num19z6">
    <w:name w:val="WW8Num19z6"/>
    <w:rsid w:val="00B0682B"/>
  </w:style>
  <w:style w:type="character" w:customStyle="1" w:styleId="WW8Num19z7">
    <w:name w:val="WW8Num19z7"/>
    <w:rsid w:val="00B0682B"/>
  </w:style>
  <w:style w:type="character" w:customStyle="1" w:styleId="WW8Num19z8">
    <w:name w:val="WW8Num19z8"/>
    <w:rsid w:val="00B0682B"/>
  </w:style>
  <w:style w:type="character" w:customStyle="1" w:styleId="WW8Num20z0">
    <w:name w:val="WW8Num20z0"/>
    <w:rsid w:val="00B0682B"/>
    <w:rPr>
      <w:rFonts w:ascii="Symbol" w:eastAsia="Calibri" w:hAnsi="Symbol" w:cs="Symbol" w:hint="default"/>
      <w:sz w:val="28"/>
      <w:szCs w:val="24"/>
      <w:lang w:val="ru-RU"/>
    </w:rPr>
  </w:style>
  <w:style w:type="character" w:customStyle="1" w:styleId="WW8Num20z1">
    <w:name w:val="WW8Num20z1"/>
    <w:rsid w:val="00B0682B"/>
    <w:rPr>
      <w:sz w:val="28"/>
    </w:rPr>
  </w:style>
  <w:style w:type="character" w:customStyle="1" w:styleId="WW8Num21z0">
    <w:name w:val="WW8Num21z0"/>
    <w:rsid w:val="00B0682B"/>
    <w:rPr>
      <w:rFonts w:ascii="Times New Roman" w:hAnsi="Times New Roman" w:cs="Times New Roman" w:hint="default"/>
    </w:rPr>
  </w:style>
  <w:style w:type="character" w:customStyle="1" w:styleId="WW8Num21z1">
    <w:name w:val="WW8Num21z1"/>
    <w:rsid w:val="00B0682B"/>
    <w:rPr>
      <w:rFonts w:ascii="Courier New" w:hAnsi="Courier New" w:cs="Courier New" w:hint="default"/>
    </w:rPr>
  </w:style>
  <w:style w:type="character" w:customStyle="1" w:styleId="WW8Num21z2">
    <w:name w:val="WW8Num21z2"/>
    <w:rsid w:val="00B0682B"/>
    <w:rPr>
      <w:rFonts w:ascii="Wingdings" w:hAnsi="Wingdings" w:cs="Wingdings" w:hint="default"/>
    </w:rPr>
  </w:style>
  <w:style w:type="character" w:customStyle="1" w:styleId="WW8Num21z3">
    <w:name w:val="WW8Num21z3"/>
    <w:rsid w:val="00B0682B"/>
    <w:rPr>
      <w:rFonts w:ascii="Symbol" w:hAnsi="Symbol" w:cs="Symbol" w:hint="default"/>
    </w:rPr>
  </w:style>
  <w:style w:type="character" w:customStyle="1" w:styleId="WW8Num22z0">
    <w:name w:val="WW8Num22z0"/>
    <w:rsid w:val="00B0682B"/>
    <w:rPr>
      <w:rFonts w:ascii="Symbol" w:hAnsi="Symbol" w:cs="Symbol" w:hint="default"/>
    </w:rPr>
  </w:style>
  <w:style w:type="character" w:customStyle="1" w:styleId="WW8Num22z1">
    <w:name w:val="WW8Num22z1"/>
    <w:rsid w:val="00B0682B"/>
    <w:rPr>
      <w:rFonts w:ascii="Courier New" w:hAnsi="Courier New" w:cs="Courier New" w:hint="default"/>
    </w:rPr>
  </w:style>
  <w:style w:type="character" w:customStyle="1" w:styleId="WW8Num22z2">
    <w:name w:val="WW8Num22z2"/>
    <w:rsid w:val="00B0682B"/>
    <w:rPr>
      <w:rFonts w:ascii="Wingdings" w:hAnsi="Wingdings" w:cs="Wingdings" w:hint="default"/>
    </w:rPr>
  </w:style>
  <w:style w:type="character" w:customStyle="1" w:styleId="WW8Num23z0">
    <w:name w:val="WW8Num23z0"/>
    <w:rsid w:val="00B0682B"/>
    <w:rPr>
      <w:rFonts w:ascii="Symbol" w:hAnsi="Symbol" w:cs="Symbol" w:hint="default"/>
      <w:sz w:val="24"/>
      <w:szCs w:val="24"/>
    </w:rPr>
  </w:style>
  <w:style w:type="character" w:customStyle="1" w:styleId="WW8Num23z1">
    <w:name w:val="WW8Num23z1"/>
    <w:rsid w:val="00B0682B"/>
    <w:rPr>
      <w:rFonts w:ascii="Courier New" w:hAnsi="Courier New" w:cs="Courier New" w:hint="default"/>
    </w:rPr>
  </w:style>
  <w:style w:type="character" w:customStyle="1" w:styleId="WW8Num23z2">
    <w:name w:val="WW8Num23z2"/>
    <w:rsid w:val="00B0682B"/>
    <w:rPr>
      <w:rFonts w:ascii="Wingdings" w:hAnsi="Wingdings" w:cs="Wingdings" w:hint="default"/>
    </w:rPr>
  </w:style>
  <w:style w:type="character" w:customStyle="1" w:styleId="WW8Num24z0">
    <w:name w:val="WW8Num24z0"/>
    <w:rsid w:val="00B0682B"/>
    <w:rPr>
      <w:rFonts w:hint="default"/>
    </w:rPr>
  </w:style>
  <w:style w:type="character" w:customStyle="1" w:styleId="WW8Num24z1">
    <w:name w:val="WW8Num24z1"/>
    <w:rsid w:val="00B0682B"/>
  </w:style>
  <w:style w:type="character" w:customStyle="1" w:styleId="WW8Num24z2">
    <w:name w:val="WW8Num24z2"/>
    <w:rsid w:val="00B0682B"/>
  </w:style>
  <w:style w:type="character" w:customStyle="1" w:styleId="WW8Num24z3">
    <w:name w:val="WW8Num24z3"/>
    <w:rsid w:val="00B0682B"/>
  </w:style>
  <w:style w:type="character" w:customStyle="1" w:styleId="WW8Num24z4">
    <w:name w:val="WW8Num24z4"/>
    <w:rsid w:val="00B0682B"/>
  </w:style>
  <w:style w:type="character" w:customStyle="1" w:styleId="WW8Num24z5">
    <w:name w:val="WW8Num24z5"/>
    <w:rsid w:val="00B0682B"/>
  </w:style>
  <w:style w:type="character" w:customStyle="1" w:styleId="WW8Num24z6">
    <w:name w:val="WW8Num24z6"/>
    <w:rsid w:val="00B0682B"/>
  </w:style>
  <w:style w:type="character" w:customStyle="1" w:styleId="WW8Num24z7">
    <w:name w:val="WW8Num24z7"/>
    <w:rsid w:val="00B0682B"/>
  </w:style>
  <w:style w:type="character" w:customStyle="1" w:styleId="WW8Num24z8">
    <w:name w:val="WW8Num24z8"/>
    <w:rsid w:val="00B0682B"/>
  </w:style>
  <w:style w:type="character" w:customStyle="1" w:styleId="WW8Num25z0">
    <w:name w:val="WW8Num25z0"/>
    <w:rsid w:val="00B0682B"/>
    <w:rPr>
      <w:rFonts w:ascii="Symbol" w:hAnsi="Symbol" w:cs="Symbol" w:hint="default"/>
    </w:rPr>
  </w:style>
  <w:style w:type="character" w:customStyle="1" w:styleId="WW8Num25z1">
    <w:name w:val="WW8Num25z1"/>
    <w:rsid w:val="00B0682B"/>
    <w:rPr>
      <w:rFonts w:ascii="Courier New" w:hAnsi="Courier New" w:cs="Courier New" w:hint="default"/>
    </w:rPr>
  </w:style>
  <w:style w:type="character" w:customStyle="1" w:styleId="WW8Num25z2">
    <w:name w:val="WW8Num25z2"/>
    <w:rsid w:val="00B0682B"/>
    <w:rPr>
      <w:rFonts w:ascii="Wingdings" w:hAnsi="Wingdings" w:cs="Wingdings" w:hint="default"/>
    </w:rPr>
  </w:style>
  <w:style w:type="character" w:customStyle="1" w:styleId="WW8Num26z0">
    <w:name w:val="WW8Num26z0"/>
    <w:rsid w:val="00B0682B"/>
    <w:rPr>
      <w:rFonts w:hint="default"/>
    </w:rPr>
  </w:style>
  <w:style w:type="character" w:customStyle="1" w:styleId="WW8Num26z1">
    <w:name w:val="WW8Num26z1"/>
    <w:rsid w:val="00B0682B"/>
  </w:style>
  <w:style w:type="character" w:customStyle="1" w:styleId="WW8Num26z2">
    <w:name w:val="WW8Num26z2"/>
    <w:rsid w:val="00B0682B"/>
  </w:style>
  <w:style w:type="character" w:customStyle="1" w:styleId="WW8Num26z3">
    <w:name w:val="WW8Num26z3"/>
    <w:rsid w:val="00B0682B"/>
  </w:style>
  <w:style w:type="character" w:customStyle="1" w:styleId="WW8Num26z4">
    <w:name w:val="WW8Num26z4"/>
    <w:rsid w:val="00B0682B"/>
  </w:style>
  <w:style w:type="character" w:customStyle="1" w:styleId="WW8Num26z5">
    <w:name w:val="WW8Num26z5"/>
    <w:rsid w:val="00B0682B"/>
  </w:style>
  <w:style w:type="character" w:customStyle="1" w:styleId="WW8Num26z6">
    <w:name w:val="WW8Num26z6"/>
    <w:rsid w:val="00B0682B"/>
  </w:style>
  <w:style w:type="character" w:customStyle="1" w:styleId="WW8Num26z7">
    <w:name w:val="WW8Num26z7"/>
    <w:rsid w:val="00B0682B"/>
  </w:style>
  <w:style w:type="character" w:customStyle="1" w:styleId="WW8Num26z8">
    <w:name w:val="WW8Num26z8"/>
    <w:rsid w:val="00B0682B"/>
  </w:style>
  <w:style w:type="character" w:customStyle="1" w:styleId="WW8Num27z0">
    <w:name w:val="WW8Num27z0"/>
    <w:rsid w:val="00B0682B"/>
    <w:rPr>
      <w:rFonts w:hint="default"/>
    </w:rPr>
  </w:style>
  <w:style w:type="character" w:customStyle="1" w:styleId="WW8Num27z1">
    <w:name w:val="WW8Num27z1"/>
    <w:rsid w:val="00B0682B"/>
  </w:style>
  <w:style w:type="character" w:customStyle="1" w:styleId="WW8Num27z2">
    <w:name w:val="WW8Num27z2"/>
    <w:rsid w:val="00B0682B"/>
  </w:style>
  <w:style w:type="character" w:customStyle="1" w:styleId="WW8Num27z3">
    <w:name w:val="WW8Num27z3"/>
    <w:rsid w:val="00B0682B"/>
  </w:style>
  <w:style w:type="character" w:customStyle="1" w:styleId="WW8Num27z4">
    <w:name w:val="WW8Num27z4"/>
    <w:rsid w:val="00B0682B"/>
  </w:style>
  <w:style w:type="character" w:customStyle="1" w:styleId="WW8Num27z5">
    <w:name w:val="WW8Num27z5"/>
    <w:rsid w:val="00B0682B"/>
  </w:style>
  <w:style w:type="character" w:customStyle="1" w:styleId="WW8Num27z6">
    <w:name w:val="WW8Num27z6"/>
    <w:rsid w:val="00B0682B"/>
  </w:style>
  <w:style w:type="character" w:customStyle="1" w:styleId="WW8Num27z7">
    <w:name w:val="WW8Num27z7"/>
    <w:rsid w:val="00B0682B"/>
  </w:style>
  <w:style w:type="character" w:customStyle="1" w:styleId="WW8Num27z8">
    <w:name w:val="WW8Num27z8"/>
    <w:rsid w:val="00B0682B"/>
  </w:style>
  <w:style w:type="character" w:customStyle="1" w:styleId="WW8Num28z0">
    <w:name w:val="WW8Num28z0"/>
    <w:rsid w:val="00B0682B"/>
    <w:rPr>
      <w:rFonts w:ascii="Wingdings" w:hAnsi="Wingdings" w:cs="Wingdings" w:hint="default"/>
    </w:rPr>
  </w:style>
  <w:style w:type="character" w:customStyle="1" w:styleId="WW8Num28z1">
    <w:name w:val="WW8Num28z1"/>
    <w:rsid w:val="00B0682B"/>
    <w:rPr>
      <w:rFonts w:ascii="Courier New" w:hAnsi="Courier New" w:cs="Courier New" w:hint="default"/>
    </w:rPr>
  </w:style>
  <w:style w:type="character" w:customStyle="1" w:styleId="WW8Num28z3">
    <w:name w:val="WW8Num28z3"/>
    <w:rsid w:val="00B0682B"/>
    <w:rPr>
      <w:rFonts w:ascii="Symbol" w:hAnsi="Symbol" w:cs="Symbol" w:hint="default"/>
    </w:rPr>
  </w:style>
  <w:style w:type="character" w:customStyle="1" w:styleId="WW8Num29z0">
    <w:name w:val="WW8Num29z0"/>
    <w:rsid w:val="00B0682B"/>
    <w:rPr>
      <w:rFonts w:ascii="Symbol" w:hAnsi="Symbol" w:cs="Symbol" w:hint="default"/>
    </w:rPr>
  </w:style>
  <w:style w:type="character" w:customStyle="1" w:styleId="WW8Num29z1">
    <w:name w:val="WW8Num29z1"/>
    <w:rsid w:val="00B0682B"/>
    <w:rPr>
      <w:rFonts w:ascii="Courier New" w:hAnsi="Courier New" w:cs="Courier New" w:hint="default"/>
    </w:rPr>
  </w:style>
  <w:style w:type="character" w:customStyle="1" w:styleId="WW8Num29z2">
    <w:name w:val="WW8Num29z2"/>
    <w:rsid w:val="00B0682B"/>
    <w:rPr>
      <w:rFonts w:ascii="Wingdings" w:hAnsi="Wingdings" w:cs="Wingdings" w:hint="default"/>
    </w:rPr>
  </w:style>
  <w:style w:type="character" w:customStyle="1" w:styleId="WW8Num30z0">
    <w:name w:val="WW8Num30z0"/>
    <w:rsid w:val="00B0682B"/>
    <w:rPr>
      <w:rFonts w:ascii="Symbol" w:hAnsi="Symbol" w:cs="Symbol" w:hint="default"/>
    </w:rPr>
  </w:style>
  <w:style w:type="character" w:customStyle="1" w:styleId="WW8Num30z1">
    <w:name w:val="WW8Num30z1"/>
    <w:rsid w:val="00B0682B"/>
    <w:rPr>
      <w:rFonts w:ascii="Courier New" w:hAnsi="Courier New" w:cs="Courier New" w:hint="default"/>
    </w:rPr>
  </w:style>
  <w:style w:type="character" w:customStyle="1" w:styleId="WW8Num30z2">
    <w:name w:val="WW8Num30z2"/>
    <w:rsid w:val="00B0682B"/>
    <w:rPr>
      <w:rFonts w:ascii="Wingdings" w:hAnsi="Wingdings" w:cs="Wingdings" w:hint="default"/>
    </w:rPr>
  </w:style>
  <w:style w:type="character" w:customStyle="1" w:styleId="WW8Num31z0">
    <w:name w:val="WW8Num31z0"/>
    <w:rsid w:val="00B0682B"/>
    <w:rPr>
      <w:rFonts w:ascii="Symbol" w:hAnsi="Symbol" w:cs="Symbol" w:hint="default"/>
    </w:rPr>
  </w:style>
  <w:style w:type="character" w:customStyle="1" w:styleId="WW8Num31z1">
    <w:name w:val="WW8Num31z1"/>
    <w:rsid w:val="00B0682B"/>
    <w:rPr>
      <w:rFonts w:ascii="Courier New" w:hAnsi="Courier New" w:cs="Courier New" w:hint="default"/>
    </w:rPr>
  </w:style>
  <w:style w:type="character" w:customStyle="1" w:styleId="WW8Num31z2">
    <w:name w:val="WW8Num31z2"/>
    <w:rsid w:val="00B0682B"/>
    <w:rPr>
      <w:rFonts w:ascii="Wingdings" w:hAnsi="Wingdings" w:cs="Wingdings" w:hint="default"/>
    </w:rPr>
  </w:style>
  <w:style w:type="character" w:customStyle="1" w:styleId="WW8Num32z0">
    <w:name w:val="WW8Num32z0"/>
    <w:rsid w:val="00B0682B"/>
    <w:rPr>
      <w:rFonts w:ascii="Symbol" w:hAnsi="Symbol" w:cs="Symbol" w:hint="default"/>
    </w:rPr>
  </w:style>
  <w:style w:type="character" w:customStyle="1" w:styleId="WW8Num32z1">
    <w:name w:val="WW8Num32z1"/>
    <w:rsid w:val="00B0682B"/>
    <w:rPr>
      <w:rFonts w:ascii="Courier New" w:hAnsi="Courier New" w:cs="Courier New" w:hint="default"/>
    </w:rPr>
  </w:style>
  <w:style w:type="character" w:customStyle="1" w:styleId="WW8Num32z2">
    <w:name w:val="WW8Num32z2"/>
    <w:rsid w:val="00B0682B"/>
    <w:rPr>
      <w:rFonts w:ascii="Wingdings" w:hAnsi="Wingdings" w:cs="Wingdings" w:hint="default"/>
    </w:rPr>
  </w:style>
  <w:style w:type="character" w:customStyle="1" w:styleId="WW8Num33z0">
    <w:name w:val="WW8Num33z0"/>
    <w:rsid w:val="00B0682B"/>
  </w:style>
  <w:style w:type="character" w:customStyle="1" w:styleId="WW8Num33z1">
    <w:name w:val="WW8Num33z1"/>
    <w:rsid w:val="00B0682B"/>
  </w:style>
  <w:style w:type="character" w:customStyle="1" w:styleId="WW8Num33z2">
    <w:name w:val="WW8Num33z2"/>
    <w:rsid w:val="00B0682B"/>
  </w:style>
  <w:style w:type="character" w:customStyle="1" w:styleId="WW8Num33z3">
    <w:name w:val="WW8Num33z3"/>
    <w:rsid w:val="00B0682B"/>
  </w:style>
  <w:style w:type="character" w:customStyle="1" w:styleId="WW8Num33z4">
    <w:name w:val="WW8Num33z4"/>
    <w:rsid w:val="00B0682B"/>
  </w:style>
  <w:style w:type="character" w:customStyle="1" w:styleId="WW8Num33z5">
    <w:name w:val="WW8Num33z5"/>
    <w:rsid w:val="00B0682B"/>
  </w:style>
  <w:style w:type="character" w:customStyle="1" w:styleId="WW8Num33z6">
    <w:name w:val="WW8Num33z6"/>
    <w:rsid w:val="00B0682B"/>
  </w:style>
  <w:style w:type="character" w:customStyle="1" w:styleId="WW8Num33z7">
    <w:name w:val="WW8Num33z7"/>
    <w:rsid w:val="00B0682B"/>
  </w:style>
  <w:style w:type="character" w:customStyle="1" w:styleId="WW8Num33z8">
    <w:name w:val="WW8Num33z8"/>
    <w:rsid w:val="00B0682B"/>
  </w:style>
  <w:style w:type="character" w:customStyle="1" w:styleId="WW8Num34z0">
    <w:name w:val="WW8Num34z0"/>
    <w:rsid w:val="00B0682B"/>
    <w:rPr>
      <w:rFonts w:hint="default"/>
      <w:b/>
      <w:i w:val="0"/>
    </w:rPr>
  </w:style>
  <w:style w:type="character" w:customStyle="1" w:styleId="WW8Num34z1">
    <w:name w:val="WW8Num34z1"/>
    <w:rsid w:val="00B0682B"/>
  </w:style>
  <w:style w:type="character" w:customStyle="1" w:styleId="WW8Num34z2">
    <w:name w:val="WW8Num34z2"/>
    <w:rsid w:val="00B0682B"/>
  </w:style>
  <w:style w:type="character" w:customStyle="1" w:styleId="WW8Num34z3">
    <w:name w:val="WW8Num34z3"/>
    <w:rsid w:val="00B0682B"/>
  </w:style>
  <w:style w:type="character" w:customStyle="1" w:styleId="WW8Num34z4">
    <w:name w:val="WW8Num34z4"/>
    <w:rsid w:val="00B0682B"/>
  </w:style>
  <w:style w:type="character" w:customStyle="1" w:styleId="WW8Num34z5">
    <w:name w:val="WW8Num34z5"/>
    <w:rsid w:val="00B0682B"/>
  </w:style>
  <w:style w:type="character" w:customStyle="1" w:styleId="WW8Num34z6">
    <w:name w:val="WW8Num34z6"/>
    <w:rsid w:val="00B0682B"/>
  </w:style>
  <w:style w:type="character" w:customStyle="1" w:styleId="WW8Num34z7">
    <w:name w:val="WW8Num34z7"/>
    <w:rsid w:val="00B0682B"/>
  </w:style>
  <w:style w:type="character" w:customStyle="1" w:styleId="WW8Num34z8">
    <w:name w:val="WW8Num34z8"/>
    <w:rsid w:val="00B0682B"/>
  </w:style>
  <w:style w:type="character" w:customStyle="1" w:styleId="WW8Num35z0">
    <w:name w:val="WW8Num35z0"/>
    <w:rsid w:val="00B0682B"/>
    <w:rPr>
      <w:rFonts w:ascii="Symbol" w:hAnsi="Symbol" w:cs="Symbol" w:hint="default"/>
    </w:rPr>
  </w:style>
  <w:style w:type="character" w:customStyle="1" w:styleId="WW8Num35z1">
    <w:name w:val="WW8Num35z1"/>
    <w:rsid w:val="00B0682B"/>
    <w:rPr>
      <w:rFonts w:ascii="Courier New" w:hAnsi="Courier New" w:cs="Courier New" w:hint="default"/>
    </w:rPr>
  </w:style>
  <w:style w:type="character" w:customStyle="1" w:styleId="WW8Num35z2">
    <w:name w:val="WW8Num35z2"/>
    <w:rsid w:val="00B0682B"/>
    <w:rPr>
      <w:rFonts w:ascii="Wingdings" w:hAnsi="Wingdings" w:cs="Wingdings" w:hint="default"/>
    </w:rPr>
  </w:style>
  <w:style w:type="character" w:customStyle="1" w:styleId="WW8Num36z0">
    <w:name w:val="WW8Num36z0"/>
    <w:rsid w:val="00B0682B"/>
    <w:rPr>
      <w:rFonts w:ascii="Symbol" w:hAnsi="Symbol" w:cs="Symbol" w:hint="default"/>
      <w:sz w:val="24"/>
      <w:szCs w:val="24"/>
    </w:rPr>
  </w:style>
  <w:style w:type="character" w:customStyle="1" w:styleId="WW8Num36z1">
    <w:name w:val="WW8Num36z1"/>
    <w:rsid w:val="00B0682B"/>
    <w:rPr>
      <w:rFonts w:ascii="Courier New" w:hAnsi="Courier New" w:cs="Courier New" w:hint="default"/>
    </w:rPr>
  </w:style>
  <w:style w:type="character" w:customStyle="1" w:styleId="WW8Num36z2">
    <w:name w:val="WW8Num36z2"/>
    <w:rsid w:val="00B0682B"/>
    <w:rPr>
      <w:rFonts w:ascii="Wingdings" w:hAnsi="Wingdings" w:cs="Wingdings" w:hint="default"/>
    </w:rPr>
  </w:style>
  <w:style w:type="character" w:customStyle="1" w:styleId="WW8Num37z0">
    <w:name w:val="WW8Num37z0"/>
    <w:rsid w:val="00B0682B"/>
    <w:rPr>
      <w:rFonts w:ascii="Wingdings" w:hAnsi="Wingdings" w:cs="Wingdings" w:hint="default"/>
    </w:rPr>
  </w:style>
  <w:style w:type="character" w:customStyle="1" w:styleId="WW8Num37z1">
    <w:name w:val="WW8Num37z1"/>
    <w:rsid w:val="00B0682B"/>
    <w:rPr>
      <w:rFonts w:ascii="Courier New" w:hAnsi="Courier New" w:cs="Courier New" w:hint="default"/>
    </w:rPr>
  </w:style>
  <w:style w:type="character" w:customStyle="1" w:styleId="WW8Num37z3">
    <w:name w:val="WW8Num37z3"/>
    <w:rsid w:val="00B0682B"/>
    <w:rPr>
      <w:rFonts w:ascii="Symbol" w:hAnsi="Symbol" w:cs="Symbol" w:hint="default"/>
    </w:rPr>
  </w:style>
  <w:style w:type="character" w:customStyle="1" w:styleId="WW8Num38z0">
    <w:name w:val="WW8Num38z0"/>
    <w:rsid w:val="00B0682B"/>
  </w:style>
  <w:style w:type="character" w:customStyle="1" w:styleId="WW8Num38z1">
    <w:name w:val="WW8Num38z1"/>
    <w:rsid w:val="00B0682B"/>
  </w:style>
  <w:style w:type="character" w:customStyle="1" w:styleId="WW8Num38z2">
    <w:name w:val="WW8Num38z2"/>
    <w:rsid w:val="00B0682B"/>
  </w:style>
  <w:style w:type="character" w:customStyle="1" w:styleId="WW8Num38z3">
    <w:name w:val="WW8Num38z3"/>
    <w:rsid w:val="00B0682B"/>
  </w:style>
  <w:style w:type="character" w:customStyle="1" w:styleId="WW8Num38z4">
    <w:name w:val="WW8Num38z4"/>
    <w:rsid w:val="00B0682B"/>
  </w:style>
  <w:style w:type="character" w:customStyle="1" w:styleId="WW8Num38z5">
    <w:name w:val="WW8Num38z5"/>
    <w:rsid w:val="00B0682B"/>
  </w:style>
  <w:style w:type="character" w:customStyle="1" w:styleId="WW8Num38z6">
    <w:name w:val="WW8Num38z6"/>
    <w:rsid w:val="00B0682B"/>
  </w:style>
  <w:style w:type="character" w:customStyle="1" w:styleId="WW8Num38z7">
    <w:name w:val="WW8Num38z7"/>
    <w:rsid w:val="00B0682B"/>
  </w:style>
  <w:style w:type="character" w:customStyle="1" w:styleId="WW8Num38z8">
    <w:name w:val="WW8Num38z8"/>
    <w:rsid w:val="00B0682B"/>
  </w:style>
  <w:style w:type="character" w:customStyle="1" w:styleId="WW8Num39z0">
    <w:name w:val="WW8Num39z0"/>
    <w:rsid w:val="00B0682B"/>
    <w:rPr>
      <w:rFonts w:ascii="Wingdings" w:hAnsi="Wingdings" w:cs="Wingdings" w:hint="default"/>
    </w:rPr>
  </w:style>
  <w:style w:type="character" w:customStyle="1" w:styleId="WW8Num39z1">
    <w:name w:val="WW8Num39z1"/>
    <w:rsid w:val="00B0682B"/>
    <w:rPr>
      <w:rFonts w:ascii="Courier New" w:hAnsi="Courier New" w:cs="Courier New" w:hint="default"/>
    </w:rPr>
  </w:style>
  <w:style w:type="character" w:customStyle="1" w:styleId="WW8Num39z3">
    <w:name w:val="WW8Num39z3"/>
    <w:rsid w:val="00B0682B"/>
    <w:rPr>
      <w:rFonts w:ascii="Symbol" w:hAnsi="Symbol" w:cs="Symbol" w:hint="default"/>
    </w:rPr>
  </w:style>
  <w:style w:type="character" w:customStyle="1" w:styleId="WW8Num40z0">
    <w:name w:val="WW8Num40z0"/>
    <w:rsid w:val="00B0682B"/>
    <w:rPr>
      <w:rFonts w:ascii="Wingdings" w:hAnsi="Wingdings" w:cs="Wingdings" w:hint="default"/>
    </w:rPr>
  </w:style>
  <w:style w:type="character" w:customStyle="1" w:styleId="WW8Num40z1">
    <w:name w:val="WW8Num40z1"/>
    <w:rsid w:val="00B0682B"/>
    <w:rPr>
      <w:rFonts w:ascii="Courier New" w:hAnsi="Courier New" w:cs="Courier New" w:hint="default"/>
    </w:rPr>
  </w:style>
  <w:style w:type="character" w:customStyle="1" w:styleId="WW8Num40z3">
    <w:name w:val="WW8Num40z3"/>
    <w:rsid w:val="00B0682B"/>
    <w:rPr>
      <w:rFonts w:ascii="Symbol" w:hAnsi="Symbol" w:cs="Symbol" w:hint="default"/>
    </w:rPr>
  </w:style>
  <w:style w:type="character" w:customStyle="1" w:styleId="WW8Num41z0">
    <w:name w:val="WW8Num41z0"/>
    <w:rsid w:val="00B0682B"/>
    <w:rPr>
      <w:rFonts w:ascii="Symbol" w:hAnsi="Symbol" w:cs="Symbol" w:hint="default"/>
    </w:rPr>
  </w:style>
  <w:style w:type="character" w:customStyle="1" w:styleId="WW8Num41z1">
    <w:name w:val="WW8Num41z1"/>
    <w:rsid w:val="00B0682B"/>
    <w:rPr>
      <w:rFonts w:ascii="Courier New" w:hAnsi="Courier New" w:cs="Courier New" w:hint="default"/>
    </w:rPr>
  </w:style>
  <w:style w:type="character" w:customStyle="1" w:styleId="WW8Num41z2">
    <w:name w:val="WW8Num41z2"/>
    <w:rsid w:val="00B0682B"/>
    <w:rPr>
      <w:rFonts w:ascii="Wingdings" w:hAnsi="Wingdings" w:cs="Wingdings" w:hint="default"/>
    </w:rPr>
  </w:style>
  <w:style w:type="character" w:customStyle="1" w:styleId="WW8Num42z0">
    <w:name w:val="WW8Num42z0"/>
    <w:rsid w:val="00B0682B"/>
    <w:rPr>
      <w:rFonts w:ascii="Wingdings" w:hAnsi="Wingdings" w:cs="Wingdings" w:hint="default"/>
    </w:rPr>
  </w:style>
  <w:style w:type="character" w:customStyle="1" w:styleId="WW8Num42z1">
    <w:name w:val="WW8Num42z1"/>
    <w:rsid w:val="00B0682B"/>
    <w:rPr>
      <w:rFonts w:ascii="Courier New" w:hAnsi="Courier New" w:cs="Courier New" w:hint="default"/>
    </w:rPr>
  </w:style>
  <w:style w:type="character" w:customStyle="1" w:styleId="WW8Num42z3">
    <w:name w:val="WW8Num42z3"/>
    <w:rsid w:val="00B0682B"/>
    <w:rPr>
      <w:rFonts w:ascii="Symbol" w:hAnsi="Symbol" w:cs="Symbol" w:hint="default"/>
    </w:rPr>
  </w:style>
  <w:style w:type="character" w:customStyle="1" w:styleId="WW8Num43z0">
    <w:name w:val="WW8Num43z0"/>
    <w:rsid w:val="00B0682B"/>
  </w:style>
  <w:style w:type="character" w:customStyle="1" w:styleId="WW8Num43z1">
    <w:name w:val="WW8Num43z1"/>
    <w:rsid w:val="00B0682B"/>
  </w:style>
  <w:style w:type="character" w:customStyle="1" w:styleId="WW8Num43z2">
    <w:name w:val="WW8Num43z2"/>
    <w:rsid w:val="00B0682B"/>
  </w:style>
  <w:style w:type="character" w:customStyle="1" w:styleId="WW8Num43z3">
    <w:name w:val="WW8Num43z3"/>
    <w:rsid w:val="00B0682B"/>
  </w:style>
  <w:style w:type="character" w:customStyle="1" w:styleId="WW8Num43z4">
    <w:name w:val="WW8Num43z4"/>
    <w:rsid w:val="00B0682B"/>
  </w:style>
  <w:style w:type="character" w:customStyle="1" w:styleId="WW8Num43z5">
    <w:name w:val="WW8Num43z5"/>
    <w:rsid w:val="00B0682B"/>
  </w:style>
  <w:style w:type="character" w:customStyle="1" w:styleId="WW8Num43z6">
    <w:name w:val="WW8Num43z6"/>
    <w:rsid w:val="00B0682B"/>
  </w:style>
  <w:style w:type="character" w:customStyle="1" w:styleId="WW8Num43z7">
    <w:name w:val="WW8Num43z7"/>
    <w:rsid w:val="00B0682B"/>
  </w:style>
  <w:style w:type="character" w:customStyle="1" w:styleId="WW8Num43z8">
    <w:name w:val="WW8Num43z8"/>
    <w:rsid w:val="00B0682B"/>
  </w:style>
  <w:style w:type="character" w:customStyle="1" w:styleId="WW8Num44z0">
    <w:name w:val="WW8Num44z0"/>
    <w:rsid w:val="00B0682B"/>
    <w:rPr>
      <w:rFonts w:ascii="Symbol" w:hAnsi="Symbol" w:cs="Symbol" w:hint="default"/>
    </w:rPr>
  </w:style>
  <w:style w:type="character" w:customStyle="1" w:styleId="WW8Num44z1">
    <w:name w:val="WW8Num44z1"/>
    <w:rsid w:val="00B0682B"/>
    <w:rPr>
      <w:rFonts w:ascii="Courier New" w:hAnsi="Courier New" w:cs="Courier New" w:hint="default"/>
    </w:rPr>
  </w:style>
  <w:style w:type="character" w:customStyle="1" w:styleId="WW8Num44z2">
    <w:name w:val="WW8Num44z2"/>
    <w:rsid w:val="00B0682B"/>
    <w:rPr>
      <w:rFonts w:ascii="Wingdings" w:hAnsi="Wingdings" w:cs="Wingdings" w:hint="default"/>
    </w:rPr>
  </w:style>
  <w:style w:type="character" w:customStyle="1" w:styleId="WW8Num45z0">
    <w:name w:val="WW8Num45z0"/>
    <w:rsid w:val="00B0682B"/>
    <w:rPr>
      <w:rFonts w:ascii="Symbol" w:eastAsia="№Е" w:hAnsi="Symbol" w:cs="Symbol" w:hint="default"/>
      <w:sz w:val="24"/>
      <w:lang w:val="ru-RU"/>
    </w:rPr>
  </w:style>
  <w:style w:type="character" w:customStyle="1" w:styleId="WW8Num45z1">
    <w:name w:val="WW8Num45z1"/>
    <w:rsid w:val="00B0682B"/>
    <w:rPr>
      <w:rFonts w:ascii="Courier New" w:hAnsi="Courier New" w:cs="Courier New" w:hint="default"/>
    </w:rPr>
  </w:style>
  <w:style w:type="character" w:customStyle="1" w:styleId="WW8Num45z2">
    <w:name w:val="WW8Num45z2"/>
    <w:rsid w:val="00B0682B"/>
    <w:rPr>
      <w:rFonts w:ascii="Wingdings" w:hAnsi="Wingdings" w:cs="Wingdings" w:hint="default"/>
    </w:rPr>
  </w:style>
  <w:style w:type="character" w:customStyle="1" w:styleId="WW8Num46z0">
    <w:name w:val="WW8Num46z0"/>
    <w:rsid w:val="00B0682B"/>
  </w:style>
  <w:style w:type="character" w:customStyle="1" w:styleId="WW8Num46z1">
    <w:name w:val="WW8Num46z1"/>
    <w:rsid w:val="00B0682B"/>
    <w:rPr>
      <w:rFonts w:ascii="Courier New" w:hAnsi="Courier New" w:cs="Courier New" w:hint="default"/>
    </w:rPr>
  </w:style>
  <w:style w:type="character" w:customStyle="1" w:styleId="WW8Num46z2">
    <w:name w:val="WW8Num46z2"/>
    <w:rsid w:val="00B0682B"/>
    <w:rPr>
      <w:rFonts w:ascii="Wingdings" w:hAnsi="Wingdings" w:cs="Wingdings" w:hint="default"/>
    </w:rPr>
  </w:style>
  <w:style w:type="character" w:customStyle="1" w:styleId="WW8Num46z3">
    <w:name w:val="WW8Num46z3"/>
    <w:rsid w:val="00B0682B"/>
    <w:rPr>
      <w:rFonts w:ascii="Symbol" w:hAnsi="Symbol" w:cs="Symbol" w:hint="default"/>
    </w:rPr>
  </w:style>
  <w:style w:type="character" w:customStyle="1" w:styleId="WW8Num47z0">
    <w:name w:val="WW8Num47z0"/>
    <w:rsid w:val="00B0682B"/>
    <w:rPr>
      <w:rFonts w:eastAsia="№Е" w:hint="default"/>
      <w:i w:val="0"/>
      <w:w w:val="100"/>
      <w:sz w:val="24"/>
      <w:szCs w:val="24"/>
    </w:rPr>
  </w:style>
  <w:style w:type="character" w:customStyle="1" w:styleId="WW8Num47z1">
    <w:name w:val="WW8Num47z1"/>
    <w:rsid w:val="00B0682B"/>
  </w:style>
  <w:style w:type="character" w:customStyle="1" w:styleId="WW8Num47z2">
    <w:name w:val="WW8Num47z2"/>
    <w:rsid w:val="00B0682B"/>
  </w:style>
  <w:style w:type="character" w:customStyle="1" w:styleId="WW8Num47z3">
    <w:name w:val="WW8Num47z3"/>
    <w:rsid w:val="00B0682B"/>
  </w:style>
  <w:style w:type="character" w:customStyle="1" w:styleId="WW8Num47z4">
    <w:name w:val="WW8Num47z4"/>
    <w:rsid w:val="00B0682B"/>
  </w:style>
  <w:style w:type="character" w:customStyle="1" w:styleId="WW8Num47z5">
    <w:name w:val="WW8Num47z5"/>
    <w:rsid w:val="00B0682B"/>
  </w:style>
  <w:style w:type="character" w:customStyle="1" w:styleId="WW8Num47z6">
    <w:name w:val="WW8Num47z6"/>
    <w:rsid w:val="00B0682B"/>
  </w:style>
  <w:style w:type="character" w:customStyle="1" w:styleId="WW8Num47z7">
    <w:name w:val="WW8Num47z7"/>
    <w:rsid w:val="00B0682B"/>
  </w:style>
  <w:style w:type="character" w:customStyle="1" w:styleId="WW8Num47z8">
    <w:name w:val="WW8Num47z8"/>
    <w:rsid w:val="00B0682B"/>
  </w:style>
  <w:style w:type="character" w:customStyle="1" w:styleId="WW8Num48z0">
    <w:name w:val="WW8Num48z0"/>
    <w:rsid w:val="00B0682B"/>
    <w:rPr>
      <w:rFonts w:ascii="Symbol" w:hAnsi="Symbol" w:cs="Symbol" w:hint="default"/>
      <w:sz w:val="24"/>
      <w:lang w:val="ru-RU"/>
    </w:rPr>
  </w:style>
  <w:style w:type="character" w:customStyle="1" w:styleId="WW8Num48z1">
    <w:name w:val="WW8Num48z1"/>
    <w:rsid w:val="00B0682B"/>
    <w:rPr>
      <w:rFonts w:ascii="Courier New" w:hAnsi="Courier New" w:cs="Courier New" w:hint="default"/>
    </w:rPr>
  </w:style>
  <w:style w:type="character" w:customStyle="1" w:styleId="WW8Num48z2">
    <w:name w:val="WW8Num48z2"/>
    <w:rsid w:val="00B0682B"/>
    <w:rPr>
      <w:rFonts w:ascii="Wingdings" w:hAnsi="Wingdings" w:cs="Wingdings" w:hint="default"/>
    </w:rPr>
  </w:style>
  <w:style w:type="character" w:customStyle="1" w:styleId="WW8Num49z0">
    <w:name w:val="WW8Num49z0"/>
    <w:rsid w:val="00B0682B"/>
    <w:rPr>
      <w:rFonts w:ascii="Wingdings" w:hAnsi="Wingdings" w:cs="Wingdings" w:hint="default"/>
    </w:rPr>
  </w:style>
  <w:style w:type="character" w:customStyle="1" w:styleId="WW8Num49z1">
    <w:name w:val="WW8Num49z1"/>
    <w:rsid w:val="00B0682B"/>
    <w:rPr>
      <w:rFonts w:ascii="Courier New" w:hAnsi="Courier New" w:cs="Courier New" w:hint="default"/>
    </w:rPr>
  </w:style>
  <w:style w:type="character" w:customStyle="1" w:styleId="WW8Num49z3">
    <w:name w:val="WW8Num49z3"/>
    <w:rsid w:val="00B0682B"/>
    <w:rPr>
      <w:rFonts w:ascii="Symbol" w:hAnsi="Symbol" w:cs="Symbol" w:hint="default"/>
    </w:rPr>
  </w:style>
  <w:style w:type="character" w:customStyle="1" w:styleId="10">
    <w:name w:val="Основной шрифт абзаца1"/>
    <w:rsid w:val="00B0682B"/>
  </w:style>
  <w:style w:type="character" w:customStyle="1" w:styleId="CharAttribute484">
    <w:name w:val="CharAttribute484"/>
    <w:rsid w:val="00B0682B"/>
    <w:rPr>
      <w:rFonts w:ascii="Times New Roman" w:eastAsia="Times New Roman" w:hAnsi="Times New Roman"/>
      <w:i/>
      <w:sz w:val="28"/>
    </w:rPr>
  </w:style>
  <w:style w:type="character" w:customStyle="1" w:styleId="a4">
    <w:name w:val="Текст сноски Знак"/>
    <w:rsid w:val="00B0682B"/>
    <w:rPr>
      <w:rFonts w:eastAsia="Times New Roman"/>
    </w:rPr>
  </w:style>
  <w:style w:type="character" w:customStyle="1" w:styleId="a5">
    <w:name w:val="Символ сноски"/>
    <w:rsid w:val="00B0682B"/>
    <w:rPr>
      <w:vertAlign w:val="superscript"/>
    </w:rPr>
  </w:style>
  <w:style w:type="character" w:customStyle="1" w:styleId="CharAttribute501">
    <w:name w:val="CharAttribute501"/>
    <w:rsid w:val="00B0682B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rsid w:val="00B0682B"/>
    <w:rPr>
      <w:rFonts w:ascii="Times New Roman" w:eastAsia="Times New Roman" w:hAnsi="Times New Roman"/>
      <w:i/>
      <w:sz w:val="28"/>
    </w:rPr>
  </w:style>
  <w:style w:type="character" w:customStyle="1" w:styleId="a6">
    <w:name w:val="Без интервала Знак"/>
    <w:rsid w:val="00B0682B"/>
    <w:rPr>
      <w:rFonts w:ascii="Batang" w:eastAsia="Batang" w:hAnsi="Batang"/>
      <w:kern w:val="1"/>
      <w:lang w:val="en-US" w:eastAsia="ar-SA" w:bidi="ar-SA"/>
    </w:rPr>
  </w:style>
  <w:style w:type="character" w:customStyle="1" w:styleId="CharAttribute511">
    <w:name w:val="CharAttribute511"/>
    <w:rsid w:val="00B0682B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rsid w:val="00B0682B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B0682B"/>
    <w:rPr>
      <w:rFonts w:ascii="Times New Roman" w:eastAsia="Batang" w:hAnsi="Times New Roman" w:cs="Batang"/>
      <w:sz w:val="28"/>
    </w:rPr>
  </w:style>
  <w:style w:type="character" w:customStyle="1" w:styleId="CharAttribute1">
    <w:name w:val="CharAttribute1"/>
    <w:rsid w:val="00B0682B"/>
    <w:rPr>
      <w:rFonts w:ascii="Times New Roman" w:eastAsia="Gulim" w:hAnsi="Times New Roman" w:cs="Gulim"/>
      <w:sz w:val="28"/>
    </w:rPr>
  </w:style>
  <w:style w:type="character" w:customStyle="1" w:styleId="CharAttribute0">
    <w:name w:val="CharAttribute0"/>
    <w:rsid w:val="00B0682B"/>
    <w:rPr>
      <w:rFonts w:ascii="Times New Roman" w:eastAsia="Times New Roman" w:hAnsi="Times New Roman" w:cs="Times New Roman"/>
      <w:sz w:val="28"/>
    </w:rPr>
  </w:style>
  <w:style w:type="character" w:customStyle="1" w:styleId="CharAttribute2">
    <w:name w:val="CharAttribute2"/>
    <w:rsid w:val="00B0682B"/>
    <w:rPr>
      <w:rFonts w:ascii="Times New Roman" w:eastAsia="Batang" w:hAnsi="Times New Roman" w:cs="Batang"/>
      <w:color w:val="00000A"/>
      <w:sz w:val="28"/>
    </w:rPr>
  </w:style>
  <w:style w:type="character" w:customStyle="1" w:styleId="a7">
    <w:name w:val="Основной текст с отступом Знак"/>
    <w:rsid w:val="00B0682B"/>
    <w:rPr>
      <w:rFonts w:ascii="Calibri" w:eastAsia="Calibri" w:hAnsi="Calibri" w:cs="Calibri"/>
      <w:sz w:val="22"/>
      <w:szCs w:val="22"/>
    </w:rPr>
  </w:style>
  <w:style w:type="character" w:customStyle="1" w:styleId="3">
    <w:name w:val="Основной текст с отступом 3 Знак"/>
    <w:rsid w:val="00B0682B"/>
    <w:rPr>
      <w:rFonts w:ascii="Calibri" w:eastAsia="Calibri" w:hAnsi="Calibri" w:cs="Calibri"/>
      <w:sz w:val="16"/>
      <w:szCs w:val="16"/>
    </w:rPr>
  </w:style>
  <w:style w:type="character" w:customStyle="1" w:styleId="21">
    <w:name w:val="Основной текст с отступом 2 Знак"/>
    <w:rsid w:val="00B0682B"/>
    <w:rPr>
      <w:rFonts w:ascii="Calibri" w:eastAsia="Calibri" w:hAnsi="Calibri" w:cs="Calibri"/>
      <w:sz w:val="22"/>
      <w:szCs w:val="22"/>
    </w:rPr>
  </w:style>
  <w:style w:type="character" w:customStyle="1" w:styleId="CharAttribute504">
    <w:name w:val="CharAttribute504"/>
    <w:rsid w:val="00B0682B"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rsid w:val="00B0682B"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rsid w:val="00B0682B"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rsid w:val="00B0682B"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rsid w:val="00B0682B"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rsid w:val="00B0682B"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rsid w:val="00B0682B"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rsid w:val="00B0682B"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rsid w:val="00B0682B"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rsid w:val="00B0682B"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rsid w:val="00B0682B"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rsid w:val="00B0682B"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rsid w:val="00B0682B"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rsid w:val="00B0682B"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rsid w:val="00B0682B"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rsid w:val="00B0682B"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rsid w:val="00B0682B"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rsid w:val="00B0682B"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rsid w:val="00B0682B"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rsid w:val="00B0682B"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rsid w:val="00B0682B"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rsid w:val="00B0682B"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rsid w:val="00B0682B"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rsid w:val="00B0682B"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rsid w:val="00B0682B"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rsid w:val="00B0682B"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rsid w:val="00B0682B"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rsid w:val="00B0682B"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rsid w:val="00B0682B"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rsid w:val="00B0682B"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rsid w:val="00B0682B"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rsid w:val="00B0682B"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rsid w:val="00B0682B"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rsid w:val="00B0682B"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rsid w:val="00B0682B"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rsid w:val="00B0682B"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rsid w:val="00B0682B"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rsid w:val="00B0682B"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rsid w:val="00B0682B"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rsid w:val="00B0682B"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rsid w:val="00B0682B"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rsid w:val="00B0682B"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rsid w:val="00B0682B"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rsid w:val="00B0682B"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rsid w:val="00B0682B"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rsid w:val="00B0682B"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rsid w:val="00B0682B"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rsid w:val="00B0682B"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rsid w:val="00B0682B"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rsid w:val="00B0682B"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rsid w:val="00B0682B"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rsid w:val="00B0682B"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rsid w:val="00B0682B"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rsid w:val="00B0682B"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rsid w:val="00B0682B"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rsid w:val="00B0682B"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rsid w:val="00B0682B"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rsid w:val="00B0682B"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rsid w:val="00B0682B"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rsid w:val="00B0682B"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rsid w:val="00B0682B"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rsid w:val="00B0682B"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rsid w:val="00B0682B"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rsid w:val="00B0682B"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rsid w:val="00B0682B"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rsid w:val="00B0682B"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rsid w:val="00B0682B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B0682B"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rsid w:val="00B0682B"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rsid w:val="00B0682B"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rsid w:val="00B0682B"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rsid w:val="00B0682B"/>
    <w:rPr>
      <w:rFonts w:ascii="Times New Roman" w:eastAsia="Times New Roman" w:hAnsi="Times New Roman"/>
      <w:i/>
      <w:sz w:val="22"/>
    </w:rPr>
  </w:style>
  <w:style w:type="character" w:customStyle="1" w:styleId="11">
    <w:name w:val="Знак примечания1"/>
    <w:rsid w:val="00B0682B"/>
    <w:rPr>
      <w:sz w:val="16"/>
      <w:szCs w:val="16"/>
    </w:rPr>
  </w:style>
  <w:style w:type="character" w:customStyle="1" w:styleId="a8">
    <w:name w:val="Текст примечания Знак"/>
    <w:rsid w:val="00B0682B"/>
    <w:rPr>
      <w:rFonts w:eastAsia="Times New Roman"/>
      <w:kern w:val="1"/>
      <w:lang w:val="en-US"/>
    </w:rPr>
  </w:style>
  <w:style w:type="character" w:customStyle="1" w:styleId="a9">
    <w:name w:val="Тема примечания Знак"/>
    <w:rsid w:val="00B0682B"/>
    <w:rPr>
      <w:rFonts w:eastAsia="Times New Roman"/>
      <w:b/>
      <w:bCs/>
      <w:kern w:val="1"/>
      <w:lang w:val="en-US"/>
    </w:rPr>
  </w:style>
  <w:style w:type="character" w:customStyle="1" w:styleId="aa">
    <w:name w:val="Текст выноски Знак"/>
    <w:rsid w:val="00B0682B"/>
    <w:rPr>
      <w:rFonts w:ascii="Tahoma" w:eastAsia="Times New Roman" w:hAnsi="Tahoma" w:cs="Tahoma"/>
      <w:kern w:val="1"/>
      <w:sz w:val="16"/>
      <w:szCs w:val="16"/>
      <w:lang w:val="en-US"/>
    </w:rPr>
  </w:style>
  <w:style w:type="character" w:customStyle="1" w:styleId="CharAttribute526">
    <w:name w:val="CharAttribute526"/>
    <w:rsid w:val="00B0682B"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rsid w:val="00B0682B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rsid w:val="00B0682B"/>
    <w:rPr>
      <w:rFonts w:ascii="Times New Roman" w:eastAsia="Batang" w:hAnsi="Times New Roman" w:cs="Batang"/>
      <w:i/>
      <w:sz w:val="28"/>
    </w:rPr>
  </w:style>
  <w:style w:type="character" w:customStyle="1" w:styleId="CharAttribute10">
    <w:name w:val="CharAttribute10"/>
    <w:rsid w:val="00B0682B"/>
    <w:rPr>
      <w:rFonts w:ascii="Times New Roman" w:eastAsia="Times New Roman" w:hAnsi="Times New Roman" w:cs="Times New Roman"/>
      <w:b/>
      <w:sz w:val="28"/>
    </w:rPr>
  </w:style>
  <w:style w:type="character" w:customStyle="1" w:styleId="CharAttribute11">
    <w:name w:val="CharAttribute11"/>
    <w:rsid w:val="00B0682B"/>
    <w:rPr>
      <w:rFonts w:ascii="Times New Roman" w:eastAsia="Batang" w:hAnsi="Times New Roman" w:cs="Batang"/>
      <w:i/>
      <w:color w:val="00000A"/>
      <w:sz w:val="28"/>
    </w:rPr>
  </w:style>
  <w:style w:type="character" w:customStyle="1" w:styleId="CharAttribute498">
    <w:name w:val="CharAttribute498"/>
    <w:rsid w:val="00B0682B"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rsid w:val="00B0682B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rsid w:val="00B0682B"/>
    <w:rPr>
      <w:rFonts w:ascii="Times New Roman" w:eastAsia="Times New Roman" w:hAnsi="Times New Roman"/>
      <w:sz w:val="28"/>
    </w:rPr>
  </w:style>
  <w:style w:type="character" w:customStyle="1" w:styleId="ab">
    <w:name w:val="Абзац списка Знак"/>
    <w:rsid w:val="00B0682B"/>
    <w:rPr>
      <w:rFonts w:ascii="№Е" w:eastAsia="№Е" w:hAnsi="№Е"/>
      <w:kern w:val="1"/>
    </w:rPr>
  </w:style>
  <w:style w:type="character" w:customStyle="1" w:styleId="ac">
    <w:name w:val="Верхний колонтитул Знак"/>
    <w:rsid w:val="00B0682B"/>
    <w:rPr>
      <w:rFonts w:eastAsia="Times New Roman"/>
      <w:kern w:val="1"/>
      <w:szCs w:val="24"/>
      <w:lang w:val="en-US"/>
    </w:rPr>
  </w:style>
  <w:style w:type="character" w:customStyle="1" w:styleId="ad">
    <w:name w:val="Нижний колонтитул Знак"/>
    <w:rsid w:val="00B0682B"/>
    <w:rPr>
      <w:rFonts w:eastAsia="Times New Roman"/>
      <w:kern w:val="1"/>
      <w:szCs w:val="24"/>
      <w:lang w:val="en-US"/>
    </w:rPr>
  </w:style>
  <w:style w:type="character" w:customStyle="1" w:styleId="wmi-callto">
    <w:name w:val="wmi-callto"/>
    <w:basedOn w:val="10"/>
    <w:rsid w:val="00B0682B"/>
  </w:style>
  <w:style w:type="character" w:customStyle="1" w:styleId="apple-converted-space">
    <w:name w:val="apple-converted-space"/>
    <w:rsid w:val="00B0682B"/>
  </w:style>
  <w:style w:type="paragraph" w:customStyle="1" w:styleId="ae">
    <w:name w:val="Заголовок"/>
    <w:basedOn w:val="a"/>
    <w:next w:val="a0"/>
    <w:rsid w:val="00B0682B"/>
    <w:pPr>
      <w:keepNext/>
      <w:widowControl w:val="0"/>
      <w:suppressAutoHyphens/>
      <w:autoSpaceDE w:val="0"/>
      <w:spacing w:before="240" w:after="120" w:line="240" w:lineRule="auto"/>
      <w:jc w:val="both"/>
    </w:pPr>
    <w:rPr>
      <w:rFonts w:ascii="Arial" w:eastAsia="Microsoft YaHei" w:hAnsi="Arial" w:cs="Mangal"/>
      <w:kern w:val="1"/>
      <w:sz w:val="28"/>
      <w:szCs w:val="28"/>
      <w:lang w:val="en-US" w:eastAsia="ar-SA"/>
    </w:rPr>
  </w:style>
  <w:style w:type="paragraph" w:styleId="a0">
    <w:name w:val="Body Text"/>
    <w:basedOn w:val="a"/>
    <w:link w:val="af"/>
    <w:rsid w:val="00B0682B"/>
    <w:pPr>
      <w:widowControl w:val="0"/>
      <w:suppressAutoHyphens/>
      <w:autoSpaceDE w:val="0"/>
      <w:spacing w:after="12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4"/>
      <w:lang w:val="en-US" w:eastAsia="ar-SA"/>
    </w:rPr>
  </w:style>
  <w:style w:type="character" w:customStyle="1" w:styleId="af">
    <w:name w:val="Основной текст Знак"/>
    <w:basedOn w:val="a1"/>
    <w:link w:val="a0"/>
    <w:rsid w:val="00B0682B"/>
    <w:rPr>
      <w:rFonts w:ascii="Times New Roman" w:eastAsia="Times New Roman" w:hAnsi="Times New Roman" w:cs="Times New Roman"/>
      <w:kern w:val="1"/>
      <w:sz w:val="20"/>
      <w:szCs w:val="24"/>
      <w:lang w:val="en-US" w:eastAsia="ar-SA"/>
    </w:rPr>
  </w:style>
  <w:style w:type="paragraph" w:styleId="af0">
    <w:name w:val="List"/>
    <w:basedOn w:val="a0"/>
    <w:rsid w:val="00B0682B"/>
    <w:rPr>
      <w:rFonts w:cs="Mangal"/>
    </w:rPr>
  </w:style>
  <w:style w:type="paragraph" w:customStyle="1" w:styleId="12">
    <w:name w:val="Название1"/>
    <w:basedOn w:val="a"/>
    <w:rsid w:val="00B0682B"/>
    <w:pPr>
      <w:widowControl w:val="0"/>
      <w:suppressLineNumbers/>
      <w:suppressAutoHyphens/>
      <w:autoSpaceDE w:val="0"/>
      <w:spacing w:before="120" w:after="120" w:line="240" w:lineRule="auto"/>
      <w:jc w:val="both"/>
    </w:pPr>
    <w:rPr>
      <w:rFonts w:ascii="Times New Roman" w:eastAsia="Times New Roman" w:hAnsi="Times New Roman" w:cs="Mangal"/>
      <w:i/>
      <w:iCs/>
      <w:kern w:val="1"/>
      <w:sz w:val="24"/>
      <w:szCs w:val="24"/>
      <w:lang w:val="en-US" w:eastAsia="ar-SA"/>
    </w:rPr>
  </w:style>
  <w:style w:type="paragraph" w:customStyle="1" w:styleId="13">
    <w:name w:val="Указатель1"/>
    <w:basedOn w:val="a"/>
    <w:rsid w:val="00B0682B"/>
    <w:pPr>
      <w:widowControl w:val="0"/>
      <w:suppressLineNumbers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Mangal"/>
      <w:kern w:val="1"/>
      <w:sz w:val="20"/>
      <w:szCs w:val="24"/>
      <w:lang w:val="en-US" w:eastAsia="ar-SA"/>
    </w:rPr>
  </w:style>
  <w:style w:type="paragraph" w:customStyle="1" w:styleId="ParaAttribute30">
    <w:name w:val="ParaAttribute30"/>
    <w:rsid w:val="00B0682B"/>
    <w:pPr>
      <w:suppressAutoHyphens/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ar-SA"/>
    </w:rPr>
  </w:style>
  <w:style w:type="paragraph" w:styleId="af1">
    <w:name w:val="List Paragraph"/>
    <w:basedOn w:val="a"/>
    <w:qFormat/>
    <w:rsid w:val="00B0682B"/>
    <w:pPr>
      <w:suppressAutoHyphens/>
      <w:spacing w:after="0" w:line="240" w:lineRule="auto"/>
      <w:ind w:left="400"/>
      <w:jc w:val="both"/>
    </w:pPr>
    <w:rPr>
      <w:rFonts w:ascii="№Е" w:eastAsia="№Е" w:hAnsi="№Е" w:cs="Times New Roman"/>
      <w:kern w:val="1"/>
      <w:sz w:val="20"/>
      <w:szCs w:val="20"/>
      <w:lang w:val="x-none" w:eastAsia="ar-SA"/>
    </w:rPr>
  </w:style>
  <w:style w:type="paragraph" w:styleId="af2">
    <w:name w:val="footnote text"/>
    <w:basedOn w:val="a"/>
    <w:link w:val="14"/>
    <w:rsid w:val="00B0682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customStyle="1" w:styleId="14">
    <w:name w:val="Текст сноски Знак1"/>
    <w:basedOn w:val="a1"/>
    <w:link w:val="af2"/>
    <w:rsid w:val="00B0682B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paragraph" w:customStyle="1" w:styleId="ParaAttribute38">
    <w:name w:val="ParaAttribute38"/>
    <w:rsid w:val="00B0682B"/>
    <w:pPr>
      <w:suppressAutoHyphens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ar-SA"/>
    </w:rPr>
  </w:style>
  <w:style w:type="paragraph" w:styleId="af3">
    <w:name w:val="No Spacing"/>
    <w:qFormat/>
    <w:rsid w:val="00B0682B"/>
    <w:pPr>
      <w:widowControl w:val="0"/>
      <w:suppressAutoHyphens/>
      <w:autoSpaceDE w:val="0"/>
      <w:spacing w:after="0" w:line="240" w:lineRule="auto"/>
      <w:jc w:val="both"/>
    </w:pPr>
    <w:rPr>
      <w:rFonts w:ascii="Batang" w:eastAsia="Batang" w:hAnsi="Batang" w:cs="Times New Roman"/>
      <w:kern w:val="1"/>
      <w:sz w:val="20"/>
      <w:szCs w:val="20"/>
      <w:lang w:val="en-US" w:eastAsia="ar-SA"/>
    </w:rPr>
  </w:style>
  <w:style w:type="paragraph" w:styleId="af4">
    <w:name w:val="Body Text Indent"/>
    <w:basedOn w:val="a"/>
    <w:link w:val="15"/>
    <w:rsid w:val="00B0682B"/>
    <w:pPr>
      <w:suppressAutoHyphens/>
      <w:spacing w:before="64" w:after="120" w:line="240" w:lineRule="auto"/>
      <w:ind w:left="283" w:right="816"/>
      <w:jc w:val="both"/>
    </w:pPr>
    <w:rPr>
      <w:rFonts w:ascii="Calibri" w:eastAsia="Calibri" w:hAnsi="Calibri" w:cs="Calibri"/>
      <w:kern w:val="1"/>
      <w:lang w:val="x-none" w:eastAsia="ar-SA"/>
    </w:rPr>
  </w:style>
  <w:style w:type="character" w:customStyle="1" w:styleId="15">
    <w:name w:val="Основной текст с отступом Знак1"/>
    <w:basedOn w:val="a1"/>
    <w:link w:val="af4"/>
    <w:rsid w:val="00B0682B"/>
    <w:rPr>
      <w:rFonts w:ascii="Calibri" w:eastAsia="Calibri" w:hAnsi="Calibri" w:cs="Calibri"/>
      <w:kern w:val="1"/>
      <w:lang w:val="x-none" w:eastAsia="ar-SA"/>
    </w:rPr>
  </w:style>
  <w:style w:type="paragraph" w:customStyle="1" w:styleId="31">
    <w:name w:val="Основной текст с отступом 31"/>
    <w:basedOn w:val="a"/>
    <w:rsid w:val="00B0682B"/>
    <w:pPr>
      <w:suppressAutoHyphens/>
      <w:spacing w:before="64" w:after="120" w:line="240" w:lineRule="auto"/>
      <w:ind w:left="283" w:right="816"/>
      <w:jc w:val="both"/>
    </w:pPr>
    <w:rPr>
      <w:rFonts w:ascii="Calibri" w:eastAsia="Calibri" w:hAnsi="Calibri" w:cs="Calibri"/>
      <w:kern w:val="1"/>
      <w:sz w:val="16"/>
      <w:szCs w:val="16"/>
      <w:lang w:val="x-none" w:eastAsia="ar-SA"/>
    </w:rPr>
  </w:style>
  <w:style w:type="paragraph" w:customStyle="1" w:styleId="210">
    <w:name w:val="Основной текст с отступом 21"/>
    <w:basedOn w:val="a"/>
    <w:rsid w:val="00B0682B"/>
    <w:pPr>
      <w:suppressAutoHyphens/>
      <w:spacing w:before="64" w:after="120" w:line="480" w:lineRule="auto"/>
      <w:ind w:left="283" w:right="816"/>
      <w:jc w:val="both"/>
    </w:pPr>
    <w:rPr>
      <w:rFonts w:ascii="Calibri" w:eastAsia="Calibri" w:hAnsi="Calibri" w:cs="Calibri"/>
      <w:kern w:val="1"/>
      <w:lang w:val="x-none" w:eastAsia="ar-SA"/>
    </w:rPr>
  </w:style>
  <w:style w:type="paragraph" w:customStyle="1" w:styleId="211">
    <w:name w:val="Основной текст 21"/>
    <w:basedOn w:val="a"/>
    <w:rsid w:val="00B0682B"/>
    <w:pPr>
      <w:suppressAutoHyphens/>
      <w:overflowPunct w:val="0"/>
      <w:autoSpaceDE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16">
    <w:name w:val="Цитата1"/>
    <w:basedOn w:val="a"/>
    <w:rsid w:val="00B0682B"/>
    <w:pPr>
      <w:shd w:val="clear" w:color="auto" w:fill="FFFFFF"/>
      <w:suppressAutoHyphens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kern w:val="1"/>
      <w:sz w:val="24"/>
      <w:szCs w:val="20"/>
      <w:lang w:eastAsia="ar-SA"/>
    </w:rPr>
  </w:style>
  <w:style w:type="paragraph" w:customStyle="1" w:styleId="ParaAttribute0">
    <w:name w:val="ParaAttribute0"/>
    <w:rsid w:val="00B0682B"/>
    <w:pPr>
      <w:suppressAutoHyphens/>
      <w:spacing w:after="0" w:line="240" w:lineRule="auto"/>
    </w:pPr>
    <w:rPr>
      <w:rFonts w:ascii="Times New Roman" w:eastAsia="№Е" w:hAnsi="Times New Roman" w:cs="Times New Roman"/>
      <w:sz w:val="20"/>
      <w:szCs w:val="20"/>
      <w:lang w:eastAsia="ar-SA"/>
    </w:rPr>
  </w:style>
  <w:style w:type="paragraph" w:customStyle="1" w:styleId="ParaAttribute8">
    <w:name w:val="ParaAttribute8"/>
    <w:rsid w:val="00B0682B"/>
    <w:pPr>
      <w:suppressAutoHyphens/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ar-SA"/>
    </w:rPr>
  </w:style>
  <w:style w:type="paragraph" w:customStyle="1" w:styleId="ParaAttribute10">
    <w:name w:val="ParaAttribute10"/>
    <w:rsid w:val="00B0682B"/>
    <w:pPr>
      <w:suppressAutoHyphens/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ar-SA"/>
    </w:rPr>
  </w:style>
  <w:style w:type="paragraph" w:customStyle="1" w:styleId="ParaAttribute16">
    <w:name w:val="ParaAttribute16"/>
    <w:rsid w:val="00B0682B"/>
    <w:pPr>
      <w:suppressAutoHyphens/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ar-SA"/>
    </w:rPr>
  </w:style>
  <w:style w:type="paragraph" w:customStyle="1" w:styleId="17">
    <w:name w:val="Текст примечания1"/>
    <w:basedOn w:val="a"/>
    <w:rsid w:val="00B0682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af5">
    <w:name w:val="annotation text"/>
    <w:basedOn w:val="a"/>
    <w:link w:val="18"/>
    <w:uiPriority w:val="99"/>
    <w:semiHidden/>
    <w:unhideWhenUsed/>
    <w:rsid w:val="00B0682B"/>
    <w:pPr>
      <w:spacing w:line="240" w:lineRule="auto"/>
    </w:pPr>
    <w:rPr>
      <w:sz w:val="20"/>
      <w:szCs w:val="20"/>
    </w:rPr>
  </w:style>
  <w:style w:type="character" w:customStyle="1" w:styleId="18">
    <w:name w:val="Текст примечания Знак1"/>
    <w:basedOn w:val="a1"/>
    <w:link w:val="af5"/>
    <w:uiPriority w:val="99"/>
    <w:semiHidden/>
    <w:rsid w:val="00B0682B"/>
    <w:rPr>
      <w:sz w:val="20"/>
      <w:szCs w:val="20"/>
    </w:rPr>
  </w:style>
  <w:style w:type="paragraph" w:styleId="af6">
    <w:name w:val="annotation subject"/>
    <w:basedOn w:val="17"/>
    <w:next w:val="17"/>
    <w:link w:val="19"/>
    <w:rsid w:val="00B0682B"/>
    <w:rPr>
      <w:b/>
      <w:bCs/>
    </w:rPr>
  </w:style>
  <w:style w:type="character" w:customStyle="1" w:styleId="19">
    <w:name w:val="Тема примечания Знак1"/>
    <w:basedOn w:val="18"/>
    <w:link w:val="af6"/>
    <w:rsid w:val="00B0682B"/>
    <w:rPr>
      <w:rFonts w:ascii="Times New Roman" w:eastAsia="Times New Roman" w:hAnsi="Times New Roman" w:cs="Times New Roman"/>
      <w:b/>
      <w:bCs/>
      <w:kern w:val="1"/>
      <w:sz w:val="20"/>
      <w:szCs w:val="20"/>
      <w:lang w:val="en-US" w:eastAsia="ar-SA"/>
    </w:rPr>
  </w:style>
  <w:style w:type="paragraph" w:styleId="af7">
    <w:name w:val="Balloon Text"/>
    <w:basedOn w:val="a"/>
    <w:link w:val="1a"/>
    <w:rsid w:val="00B0682B"/>
    <w:pPr>
      <w:widowControl w:val="0"/>
      <w:suppressAutoHyphens/>
      <w:autoSpaceDE w:val="0"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val="en-US" w:eastAsia="ar-SA"/>
    </w:rPr>
  </w:style>
  <w:style w:type="character" w:customStyle="1" w:styleId="1a">
    <w:name w:val="Текст выноски Знак1"/>
    <w:basedOn w:val="a1"/>
    <w:link w:val="af7"/>
    <w:rsid w:val="00B0682B"/>
    <w:rPr>
      <w:rFonts w:ascii="Tahoma" w:eastAsia="Times New Roman" w:hAnsi="Tahoma" w:cs="Tahoma"/>
      <w:kern w:val="1"/>
      <w:sz w:val="16"/>
      <w:szCs w:val="16"/>
      <w:lang w:val="en-US" w:eastAsia="ar-SA"/>
    </w:rPr>
  </w:style>
  <w:style w:type="paragraph" w:customStyle="1" w:styleId="1b">
    <w:name w:val="Без интервала1"/>
    <w:rsid w:val="00B0682B"/>
    <w:pPr>
      <w:suppressAutoHyphens/>
      <w:spacing w:after="0" w:line="240" w:lineRule="auto"/>
    </w:pPr>
    <w:rPr>
      <w:rFonts w:ascii="Calibri" w:eastAsia="Times New Roman" w:hAnsi="Calibri" w:cs="Calibri"/>
      <w:szCs w:val="20"/>
      <w:lang w:val="en-US" w:bidi="en-US"/>
    </w:rPr>
  </w:style>
  <w:style w:type="paragraph" w:styleId="af8">
    <w:name w:val="Normal (Web)"/>
    <w:basedOn w:val="a"/>
    <w:rsid w:val="00B0682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9">
    <w:name w:val="header"/>
    <w:basedOn w:val="a"/>
    <w:link w:val="1c"/>
    <w:rsid w:val="00B0682B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4"/>
      <w:lang w:val="en-US" w:eastAsia="ar-SA"/>
    </w:rPr>
  </w:style>
  <w:style w:type="character" w:customStyle="1" w:styleId="1c">
    <w:name w:val="Верхний колонтитул Знак1"/>
    <w:basedOn w:val="a1"/>
    <w:link w:val="af9"/>
    <w:rsid w:val="00B0682B"/>
    <w:rPr>
      <w:rFonts w:ascii="Times New Roman" w:eastAsia="Times New Roman" w:hAnsi="Times New Roman" w:cs="Times New Roman"/>
      <w:kern w:val="1"/>
      <w:sz w:val="20"/>
      <w:szCs w:val="24"/>
      <w:lang w:val="en-US" w:eastAsia="ar-SA"/>
    </w:rPr>
  </w:style>
  <w:style w:type="paragraph" w:styleId="afa">
    <w:name w:val="footer"/>
    <w:basedOn w:val="a"/>
    <w:link w:val="1d"/>
    <w:rsid w:val="00B0682B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4"/>
      <w:lang w:val="en-US" w:eastAsia="ar-SA"/>
    </w:rPr>
  </w:style>
  <w:style w:type="character" w:customStyle="1" w:styleId="1d">
    <w:name w:val="Нижний колонтитул Знак1"/>
    <w:basedOn w:val="a1"/>
    <w:link w:val="afa"/>
    <w:rsid w:val="00B0682B"/>
    <w:rPr>
      <w:rFonts w:ascii="Times New Roman" w:eastAsia="Times New Roman" w:hAnsi="Times New Roman" w:cs="Times New Roman"/>
      <w:kern w:val="1"/>
      <w:sz w:val="20"/>
      <w:szCs w:val="24"/>
      <w:lang w:val="en-US" w:eastAsia="ar-SA"/>
    </w:rPr>
  </w:style>
  <w:style w:type="paragraph" w:customStyle="1" w:styleId="ParaAttribute1">
    <w:name w:val="ParaAttribute1"/>
    <w:rsid w:val="00B0682B"/>
    <w:pPr>
      <w:widowControl w:val="0"/>
      <w:suppressAutoHyphens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B0682B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paragraph" w:customStyle="1" w:styleId="ParaAttribute7">
    <w:name w:val="ParaAttribute7"/>
    <w:rsid w:val="00B0682B"/>
    <w:pPr>
      <w:suppressAutoHyphens/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ar-SA"/>
    </w:rPr>
  </w:style>
  <w:style w:type="paragraph" w:customStyle="1" w:styleId="ParaAttribute5">
    <w:name w:val="ParaAttribute5"/>
    <w:rsid w:val="00B0682B"/>
    <w:pPr>
      <w:widowControl w:val="0"/>
      <w:suppressAutoHyphens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ar-SA"/>
    </w:rPr>
  </w:style>
  <w:style w:type="paragraph" w:customStyle="1" w:styleId="ParaAttribute3">
    <w:name w:val="ParaAttribute3"/>
    <w:rsid w:val="00B0682B"/>
    <w:pPr>
      <w:widowControl w:val="0"/>
      <w:suppressAutoHyphens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ar-SA"/>
    </w:rPr>
  </w:style>
  <w:style w:type="paragraph" w:customStyle="1" w:styleId="afb">
    <w:name w:val="Содержимое таблицы"/>
    <w:basedOn w:val="a"/>
    <w:rsid w:val="00B0682B"/>
    <w:pPr>
      <w:widowControl w:val="0"/>
      <w:suppressLineNumbers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4"/>
      <w:lang w:val="en-US" w:eastAsia="ar-SA"/>
    </w:rPr>
  </w:style>
  <w:style w:type="paragraph" w:customStyle="1" w:styleId="afc">
    <w:name w:val="Заголовок таблицы"/>
    <w:basedOn w:val="afb"/>
    <w:rsid w:val="00B0682B"/>
    <w:pPr>
      <w:jc w:val="center"/>
    </w:pPr>
    <w:rPr>
      <w:b/>
      <w:bCs/>
    </w:rPr>
  </w:style>
  <w:style w:type="paragraph" w:customStyle="1" w:styleId="Default">
    <w:name w:val="Default"/>
    <w:rsid w:val="00B068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4213</Words>
  <Characters>24019</Characters>
  <Application>Microsoft Office Word</Application>
  <DocSecurity>0</DocSecurity>
  <Lines>200</Lines>
  <Paragraphs>56</Paragraphs>
  <ScaleCrop>false</ScaleCrop>
  <Company/>
  <LinksUpToDate>false</LinksUpToDate>
  <CharactersWithSpaces>28176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2025-09-25T06:50:00Z</cp:lastPrinted>
  <dcterms:created xsi:type="dcterms:W3CDTF">2025-09-25T06:49:00Z</dcterms:created>
  <dcterms:modified xsi:type="dcterms:W3CDTF">2025-09-25T06:51:00Z</dcterms:modified>
</cp:coreProperties>
</file>